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2-Accent1"/>
        <w:tblW w:w="9639" w:type="dxa"/>
        <w:tblLook w:val="04A0" w:firstRow="1" w:lastRow="0" w:firstColumn="1" w:lastColumn="0" w:noHBand="0" w:noVBand="1"/>
      </w:tblPr>
      <w:tblGrid>
        <w:gridCol w:w="1925"/>
        <w:gridCol w:w="7185"/>
        <w:gridCol w:w="529"/>
      </w:tblGrid>
      <w:tr w:rsidR="005B12C4" w:rsidRPr="0004153E" w14:paraId="5549FB95" w14:textId="77777777" w:rsidTr="00D71472">
        <w:trPr>
          <w:cnfStyle w:val="100000000000" w:firstRow="1" w:lastRow="0" w:firstColumn="0" w:lastColumn="0" w:oddVBand="0" w:evenVBand="0" w:oddHBand="0"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925" w:type="dxa"/>
          </w:tcPr>
          <w:p w14:paraId="486F0D2D" w14:textId="77777777" w:rsidR="005B12C4" w:rsidRPr="0004153E" w:rsidRDefault="00A2208A" w:rsidP="00720512">
            <w:pPr>
              <w:jc w:val="both"/>
              <w:rPr>
                <w:rFonts w:ascii="Times New Roman" w:hAnsi="Times New Roman" w:cs="Times New Roman"/>
                <w:b w:val="0"/>
                <w:bCs w:val="0"/>
                <w:color w:val="E36C0A" w:themeColor="accent6" w:themeShade="BF"/>
                <w:sz w:val="24"/>
                <w:szCs w:val="24"/>
                <w:u w:val="single"/>
              </w:rPr>
            </w:pPr>
            <w:r w:rsidRPr="0004153E">
              <w:rPr>
                <w:rFonts w:ascii="Times New Roman" w:hAnsi="Times New Roman" w:cs="Times New Roman"/>
                <w:noProof/>
                <w:sz w:val="24"/>
                <w:szCs w:val="24"/>
              </w:rPr>
              <w:drawing>
                <wp:anchor distT="0" distB="0" distL="114300" distR="114300" simplePos="0" relativeHeight="251658240" behindDoc="0" locked="0" layoutInCell="1" allowOverlap="1" wp14:anchorId="3B9778A8" wp14:editId="3CFCA34B">
                  <wp:simplePos x="0" y="0"/>
                  <wp:positionH relativeFrom="column">
                    <wp:posOffset>-21640</wp:posOffset>
                  </wp:positionH>
                  <wp:positionV relativeFrom="paragraph">
                    <wp:posOffset>29413</wp:posOffset>
                  </wp:positionV>
                  <wp:extent cx="1047750" cy="838200"/>
                  <wp:effectExtent l="0" t="0" r="0" b="0"/>
                  <wp:wrapNone/>
                  <wp:docPr id="1" name="Picture 1" descr="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477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85" w:type="dxa"/>
          </w:tcPr>
          <w:p w14:paraId="675951EF" w14:textId="2A99A864" w:rsidR="005B12C4"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153E">
              <w:rPr>
                <w:rFonts w:ascii="Times New Roman" w:hAnsi="Times New Roman" w:cs="Times New Roman"/>
                <w:sz w:val="24"/>
                <w:szCs w:val="24"/>
              </w:rPr>
              <w:t>Kashf Journal of Multidisciplinary Research</w:t>
            </w:r>
          </w:p>
          <w:p w14:paraId="68A92ED0" w14:textId="3A739C64" w:rsidR="00540402"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48DD4" w:themeColor="text2" w:themeTint="99"/>
                <w:sz w:val="24"/>
                <w:szCs w:val="24"/>
              </w:rPr>
            </w:pPr>
            <w:r w:rsidRPr="0004153E">
              <w:rPr>
                <w:rFonts w:ascii="Times New Roman" w:hAnsi="Times New Roman" w:cs="Times New Roman"/>
                <w:color w:val="548DD4" w:themeColor="text2" w:themeTint="99"/>
                <w:sz w:val="24"/>
                <w:szCs w:val="24"/>
              </w:rPr>
              <w:t>Vol:</w:t>
            </w:r>
            <w:r w:rsidR="00A342C0" w:rsidRPr="0004153E">
              <w:rPr>
                <w:rFonts w:ascii="Times New Roman" w:hAnsi="Times New Roman" w:cs="Times New Roman"/>
                <w:color w:val="548DD4" w:themeColor="text2" w:themeTint="99"/>
                <w:sz w:val="24"/>
                <w:szCs w:val="24"/>
              </w:rPr>
              <w:t xml:space="preserve"> </w:t>
            </w:r>
            <w:r w:rsidRPr="0004153E">
              <w:rPr>
                <w:rFonts w:ascii="Times New Roman" w:hAnsi="Times New Roman" w:cs="Times New Roman"/>
                <w:color w:val="548DD4" w:themeColor="text2" w:themeTint="99"/>
                <w:sz w:val="24"/>
                <w:szCs w:val="24"/>
              </w:rPr>
              <w:t>0</w:t>
            </w:r>
            <w:r w:rsidR="006B2736">
              <w:rPr>
                <w:rFonts w:ascii="Times New Roman" w:hAnsi="Times New Roman" w:cs="Times New Roman"/>
                <w:color w:val="548DD4" w:themeColor="text2" w:themeTint="99"/>
                <w:sz w:val="24"/>
                <w:szCs w:val="24"/>
              </w:rPr>
              <w:t>3</w:t>
            </w:r>
            <w:r w:rsidR="00A86EE5" w:rsidRPr="0004153E">
              <w:rPr>
                <w:rFonts w:ascii="Times New Roman" w:hAnsi="Times New Roman" w:cs="Times New Roman"/>
                <w:color w:val="548DD4" w:themeColor="text2" w:themeTint="99"/>
                <w:sz w:val="24"/>
                <w:szCs w:val="24"/>
              </w:rPr>
              <w:t xml:space="preserve"> -</w:t>
            </w:r>
            <w:r w:rsidRPr="0004153E">
              <w:rPr>
                <w:rFonts w:ascii="Times New Roman" w:hAnsi="Times New Roman" w:cs="Times New Roman"/>
                <w:color w:val="548DD4" w:themeColor="text2" w:themeTint="99"/>
                <w:sz w:val="24"/>
                <w:szCs w:val="24"/>
              </w:rPr>
              <w:t xml:space="preserve"> Issue</w:t>
            </w:r>
            <w:r w:rsidR="00E85538" w:rsidRPr="0004153E">
              <w:rPr>
                <w:rFonts w:ascii="Times New Roman" w:hAnsi="Times New Roman" w:cs="Times New Roman"/>
                <w:color w:val="548DD4" w:themeColor="text2" w:themeTint="99"/>
                <w:sz w:val="24"/>
                <w:szCs w:val="24"/>
              </w:rPr>
              <w:t xml:space="preserve"> </w:t>
            </w:r>
            <w:r w:rsidR="006B2736">
              <w:rPr>
                <w:rFonts w:ascii="Times New Roman" w:hAnsi="Times New Roman" w:cs="Times New Roman"/>
                <w:color w:val="548DD4" w:themeColor="text2" w:themeTint="99"/>
                <w:sz w:val="24"/>
                <w:szCs w:val="24"/>
              </w:rPr>
              <w:t>0</w:t>
            </w:r>
            <w:r w:rsidR="00114F8D">
              <w:rPr>
                <w:rFonts w:ascii="Times New Roman" w:hAnsi="Times New Roman" w:cs="Times New Roman"/>
                <w:color w:val="548DD4" w:themeColor="text2" w:themeTint="99"/>
                <w:sz w:val="24"/>
                <w:szCs w:val="24"/>
              </w:rPr>
              <w:t>5</w:t>
            </w:r>
            <w:r w:rsidRPr="0004153E">
              <w:rPr>
                <w:rFonts w:ascii="Times New Roman" w:hAnsi="Times New Roman" w:cs="Times New Roman"/>
                <w:color w:val="548DD4" w:themeColor="text2" w:themeTint="99"/>
                <w:sz w:val="24"/>
                <w:szCs w:val="24"/>
              </w:rPr>
              <w:t xml:space="preserve"> </w:t>
            </w:r>
            <w:r w:rsidR="00A342C0" w:rsidRPr="0004153E">
              <w:rPr>
                <w:rFonts w:ascii="Times New Roman" w:hAnsi="Times New Roman" w:cs="Times New Roman"/>
                <w:color w:val="548DD4" w:themeColor="text2" w:themeTint="99"/>
                <w:sz w:val="24"/>
                <w:szCs w:val="24"/>
              </w:rPr>
              <w:t>(</w:t>
            </w:r>
            <w:r w:rsidRPr="0004153E">
              <w:rPr>
                <w:rFonts w:ascii="Times New Roman" w:hAnsi="Times New Roman" w:cs="Times New Roman"/>
                <w:color w:val="548DD4" w:themeColor="text2" w:themeTint="99"/>
                <w:sz w:val="24"/>
                <w:szCs w:val="24"/>
              </w:rPr>
              <w:t>202</w:t>
            </w:r>
            <w:r w:rsidR="006B2736">
              <w:rPr>
                <w:rFonts w:ascii="Times New Roman" w:hAnsi="Times New Roman" w:cs="Times New Roman"/>
                <w:color w:val="548DD4" w:themeColor="text2" w:themeTint="99"/>
                <w:sz w:val="24"/>
                <w:szCs w:val="24"/>
              </w:rPr>
              <w:t>6</w:t>
            </w:r>
            <w:r w:rsidR="00A342C0" w:rsidRPr="0004153E">
              <w:rPr>
                <w:rFonts w:ascii="Times New Roman" w:hAnsi="Times New Roman" w:cs="Times New Roman"/>
                <w:color w:val="548DD4" w:themeColor="text2" w:themeTint="99"/>
                <w:sz w:val="24"/>
                <w:szCs w:val="24"/>
              </w:rPr>
              <w:t>)</w:t>
            </w:r>
          </w:p>
          <w:p w14:paraId="3D75DE78" w14:textId="5E2D4203" w:rsidR="005B12C4"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153E">
              <w:rPr>
                <w:rFonts w:ascii="Times New Roman" w:hAnsi="Times New Roman" w:cs="Times New Roman"/>
                <w:color w:val="000000" w:themeColor="text1"/>
                <w:sz w:val="24"/>
                <w:szCs w:val="24"/>
              </w:rPr>
              <w:t>P-ISSN: 3007-</w:t>
            </w:r>
            <w:r w:rsidR="00A342C0" w:rsidRPr="0004153E">
              <w:rPr>
                <w:rFonts w:ascii="Times New Roman" w:hAnsi="Times New Roman" w:cs="Times New Roman"/>
                <w:color w:val="000000" w:themeColor="text1"/>
                <w:sz w:val="24"/>
                <w:szCs w:val="24"/>
              </w:rPr>
              <w:t>1992 E</w:t>
            </w:r>
            <w:r w:rsidRPr="0004153E">
              <w:rPr>
                <w:rFonts w:ascii="Times New Roman" w:hAnsi="Times New Roman" w:cs="Times New Roman"/>
                <w:color w:val="000000" w:themeColor="text1"/>
                <w:sz w:val="24"/>
                <w:szCs w:val="24"/>
              </w:rPr>
              <w:t>-ISSN: 3007-200X</w:t>
            </w:r>
          </w:p>
          <w:p w14:paraId="6DE47390" w14:textId="77777777" w:rsidR="00540402" w:rsidRPr="0004153E" w:rsidRDefault="00540402"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04153E">
              <w:rPr>
                <w:rFonts w:ascii="Times New Roman" w:hAnsi="Times New Roman" w:cs="Times New Roman"/>
                <w:b w:val="0"/>
                <w:color w:val="000000" w:themeColor="text1"/>
                <w:sz w:val="24"/>
                <w:szCs w:val="24"/>
              </w:rPr>
              <w:t>https://kjmr.com.pk</w:t>
            </w:r>
          </w:p>
        </w:tc>
        <w:tc>
          <w:tcPr>
            <w:tcW w:w="529" w:type="dxa"/>
          </w:tcPr>
          <w:p w14:paraId="70325093" w14:textId="77777777" w:rsidR="005B12C4" w:rsidRPr="0004153E" w:rsidRDefault="005B12C4" w:rsidP="007205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E36C0A" w:themeColor="accent6" w:themeShade="BF"/>
                <w:sz w:val="24"/>
                <w:szCs w:val="24"/>
                <w:u w:val="single"/>
              </w:rPr>
            </w:pPr>
          </w:p>
        </w:tc>
      </w:tr>
    </w:tbl>
    <w:p w14:paraId="40AAB23B" w14:textId="77777777" w:rsidR="009E7229" w:rsidRDefault="009E7229" w:rsidP="00A8243C">
      <w:pPr>
        <w:spacing w:line="240" w:lineRule="auto"/>
        <w:jc w:val="center"/>
        <w:rPr>
          <w:rFonts w:ascii="Jameel Noori Nastaleeq" w:hAnsi="Jameel Noori Nastaleeq" w:cs="Jameel Noori Nastaleeq"/>
          <w:b/>
          <w:bCs/>
          <w:color w:val="4031FD"/>
          <w:sz w:val="36"/>
          <w:szCs w:val="36"/>
          <w:u w:val="single"/>
        </w:rPr>
      </w:pPr>
      <w:r w:rsidRPr="009E7229">
        <w:rPr>
          <w:rFonts w:ascii="Jameel Noori Nastaleeq" w:hAnsi="Jameel Noori Nastaleeq" w:cs="Jameel Noori Nastaleeq"/>
          <w:b/>
          <w:bCs/>
          <w:color w:val="4031FD"/>
          <w:sz w:val="36"/>
          <w:szCs w:val="36"/>
          <w:u w:val="single"/>
          <w:rtl/>
        </w:rPr>
        <w:t>رسول کریم ﷺ کی تعلیمات اور عصرِ حاضر کی تہذیبی ضرورتیں</w:t>
      </w:r>
    </w:p>
    <w:p w14:paraId="1FB59529" w14:textId="4928E374" w:rsidR="003B5C6C" w:rsidRPr="00AC7004" w:rsidRDefault="001F309A" w:rsidP="00A8243C">
      <w:pPr>
        <w:spacing w:line="240" w:lineRule="auto"/>
        <w:jc w:val="center"/>
        <w:rPr>
          <w:rFonts w:asciiTheme="majorBidi" w:hAnsiTheme="majorBidi" w:cstheme="majorBidi"/>
          <w:b/>
          <w:bCs/>
          <w:sz w:val="28"/>
          <w:szCs w:val="28"/>
          <w:lang w:bidi="ur-PK"/>
        </w:rPr>
        <w:sectPr w:rsidR="003B5C6C" w:rsidRPr="00AC7004" w:rsidSect="0057112F">
          <w:headerReference w:type="default" r:id="rId12"/>
          <w:footerReference w:type="default" r:id="rId13"/>
          <w:footerReference w:type="first" r:id="rId14"/>
          <w:pgSz w:w="12240" w:h="15840" w:code="1"/>
          <w:pgMar w:top="450" w:right="1080" w:bottom="1440" w:left="1080" w:header="17" w:footer="720" w:gutter="0"/>
          <w:pgNumType w:start="17"/>
          <w:cols w:space="720"/>
          <w:titlePg/>
          <w:docGrid w:linePitch="360"/>
        </w:sectPr>
      </w:pPr>
      <w:r w:rsidRPr="001F309A">
        <w:rPr>
          <w:rFonts w:asciiTheme="majorBidi" w:hAnsiTheme="majorBidi" w:cstheme="majorBidi"/>
          <w:b/>
          <w:bCs/>
          <w:color w:val="4031FD"/>
          <w:sz w:val="32"/>
          <w:szCs w:val="32"/>
          <w:u w:val="single"/>
        </w:rPr>
        <w:t>TEACHINGS OF THE PROPHET MUHAMMAD (</w:t>
      </w:r>
      <w:r w:rsidRPr="001F309A">
        <w:rPr>
          <w:rFonts w:asciiTheme="majorBidi" w:hAnsiTheme="majorBidi" w:cs="Times New Roman"/>
          <w:b/>
          <w:bCs/>
          <w:color w:val="4031FD"/>
          <w:sz w:val="32"/>
          <w:szCs w:val="32"/>
          <w:u w:val="single"/>
          <w:rtl/>
        </w:rPr>
        <w:t>ﷺ</w:t>
      </w:r>
      <w:r w:rsidRPr="001F309A">
        <w:rPr>
          <w:rFonts w:asciiTheme="majorBidi" w:hAnsiTheme="majorBidi" w:cstheme="majorBidi"/>
          <w:b/>
          <w:bCs/>
          <w:color w:val="4031FD"/>
          <w:sz w:val="32"/>
          <w:szCs w:val="32"/>
          <w:u w:val="single"/>
        </w:rPr>
        <w:t>) AND THE CULTURAL NEEDS OF THE CONTEMPORARY WORLD</w:t>
      </w:r>
      <w:r w:rsidRPr="001F309A">
        <w:rPr>
          <w:rFonts w:asciiTheme="majorBidi" w:hAnsiTheme="majorBidi" w:cstheme="majorBidi"/>
          <w:b/>
          <w:bCs/>
          <w:color w:val="4031FD"/>
          <w:sz w:val="32"/>
          <w:szCs w:val="32"/>
          <w:u w:val="single"/>
          <w:lang w:bidi="ur-PK"/>
        </w:rPr>
        <w:t xml:space="preserve"> </w:t>
      </w:r>
      <w:r w:rsidR="00A2208A" w:rsidRPr="00AC7004">
        <w:rPr>
          <w:rFonts w:asciiTheme="majorBidi" w:hAnsiTheme="majorBidi" w:cstheme="majorBidi"/>
          <w:b/>
          <w:bCs/>
          <w:noProof/>
          <w:sz w:val="28"/>
          <w:szCs w:val="28"/>
        </w:rPr>
        <w:drawing>
          <wp:anchor distT="0" distB="0" distL="114300" distR="114300" simplePos="0" relativeHeight="251662848" behindDoc="0" locked="0" layoutInCell="1" allowOverlap="1" wp14:anchorId="0B9E09EC" wp14:editId="48EF5E87">
            <wp:simplePos x="5135245" y="1908810"/>
            <wp:positionH relativeFrom="margin">
              <wp:align>left</wp:align>
            </wp:positionH>
            <wp:positionV relativeFrom="margin">
              <wp:align>top</wp:align>
            </wp:positionV>
            <wp:extent cx="563245" cy="19812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3245" cy="198120"/>
                    </a:xfrm>
                    <a:prstGeom prst="rect">
                      <a:avLst/>
                    </a:prstGeom>
                  </pic:spPr>
                </pic:pic>
              </a:graphicData>
            </a:graphic>
          </wp:anchor>
        </w:drawing>
      </w:r>
    </w:p>
    <w:p w14:paraId="12F4130A" w14:textId="3F3B333F" w:rsidR="00282676" w:rsidRPr="002C74EE" w:rsidRDefault="00085046" w:rsidP="002826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003F5F13" w:rsidRPr="003F5F13">
        <w:rPr>
          <w:rFonts w:asciiTheme="majorBidi" w:hAnsiTheme="majorBidi" w:cstheme="majorBidi"/>
          <w:b/>
          <w:bCs/>
          <w:sz w:val="24"/>
          <w:szCs w:val="24"/>
        </w:rPr>
        <w:t>Kanwar</w:t>
      </w:r>
      <w:r w:rsidR="003F5F13">
        <w:rPr>
          <w:rFonts w:asciiTheme="majorBidi" w:hAnsiTheme="majorBidi" w:cstheme="majorBidi"/>
          <w:b/>
          <w:bCs/>
          <w:sz w:val="24"/>
          <w:szCs w:val="24"/>
        </w:rPr>
        <w:t xml:space="preserve"> Muhammad</w:t>
      </w:r>
      <w:r w:rsidR="00F344B0" w:rsidRPr="00F344B0">
        <w:rPr>
          <w:rFonts w:asciiTheme="majorBidi" w:hAnsiTheme="majorBidi" w:cstheme="majorBidi"/>
          <w:b/>
          <w:bCs/>
          <w:sz w:val="24"/>
          <w:szCs w:val="24"/>
        </w:rPr>
        <w:t xml:space="preserve"> </w:t>
      </w:r>
      <w:r w:rsidR="003F5F13" w:rsidRPr="003F5F13">
        <w:rPr>
          <w:rFonts w:asciiTheme="majorBidi" w:hAnsiTheme="majorBidi" w:cstheme="majorBidi"/>
          <w:b/>
          <w:bCs/>
          <w:sz w:val="24"/>
          <w:szCs w:val="24"/>
        </w:rPr>
        <w:t>Akif</w:t>
      </w:r>
      <w:r w:rsidRPr="00085046">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sidRPr="00085046">
        <w:rPr>
          <w:rFonts w:asciiTheme="majorBidi" w:hAnsiTheme="majorBidi" w:cstheme="majorBidi"/>
          <w:b/>
          <w:bCs/>
          <w:sz w:val="24"/>
          <w:szCs w:val="24"/>
        </w:rPr>
        <w:t>Dr.</w:t>
      </w:r>
      <w:r w:rsidR="005862CE">
        <w:rPr>
          <w:rFonts w:asciiTheme="majorBidi" w:hAnsiTheme="majorBidi" w:cstheme="majorBidi"/>
          <w:b/>
          <w:bCs/>
          <w:sz w:val="24"/>
          <w:szCs w:val="24"/>
        </w:rPr>
        <w:t xml:space="preserve"> </w:t>
      </w:r>
      <w:r w:rsidRPr="00085046">
        <w:rPr>
          <w:rFonts w:asciiTheme="majorBidi" w:hAnsiTheme="majorBidi" w:cstheme="majorBidi"/>
          <w:b/>
          <w:bCs/>
          <w:sz w:val="24"/>
          <w:szCs w:val="24"/>
        </w:rPr>
        <w:t>Zain-ul -Abdin Arijo</w:t>
      </w:r>
      <w:r w:rsidRPr="00085046">
        <w:rPr>
          <w:rFonts w:asciiTheme="majorBidi" w:hAnsiTheme="majorBidi" w:cstheme="majorBidi"/>
          <w:b/>
          <w:bCs/>
          <w:sz w:val="24"/>
          <w:szCs w:val="24"/>
          <w:vertAlign w:val="superscript"/>
        </w:rPr>
        <w:t>2</w:t>
      </w:r>
    </w:p>
    <w:p w14:paraId="0BD20098" w14:textId="0FD72F7E" w:rsidR="00106C71" w:rsidRDefault="00085046" w:rsidP="002E2000">
      <w:pPr>
        <w:spacing w:after="0" w:line="240" w:lineRule="auto"/>
        <w:jc w:val="both"/>
        <w:rPr>
          <w:rFonts w:asciiTheme="majorBidi" w:hAnsiTheme="majorBidi" w:cstheme="majorBidi"/>
          <w:sz w:val="24"/>
          <w:szCs w:val="24"/>
          <w:lang w:val="nb-NO"/>
        </w:rPr>
      </w:pPr>
      <w:r w:rsidRPr="00085046">
        <w:rPr>
          <w:rFonts w:asciiTheme="majorBidi" w:hAnsiTheme="majorBidi" w:cstheme="majorBidi"/>
          <w:sz w:val="24"/>
          <w:szCs w:val="24"/>
          <w:vertAlign w:val="superscript"/>
          <w:lang w:val="nb-NO"/>
        </w:rPr>
        <w:t>1</w:t>
      </w:r>
      <w:r w:rsidR="00106C71" w:rsidRPr="00106C71">
        <w:rPr>
          <w:rFonts w:asciiTheme="majorBidi" w:hAnsiTheme="majorBidi" w:cstheme="majorBidi"/>
          <w:sz w:val="24"/>
          <w:szCs w:val="24"/>
          <w:lang w:val="nb-NO"/>
        </w:rPr>
        <w:t>Lecturer of Islamic Studies at Government Boys Degree College Ghotki, Sindh, Pakistan.</w:t>
      </w:r>
    </w:p>
    <w:p w14:paraId="0E9D31D3" w14:textId="5CAC3FBE" w:rsidR="00AE4361" w:rsidRDefault="00C913EE" w:rsidP="002E2000">
      <w:pPr>
        <w:spacing w:after="0" w:line="240" w:lineRule="auto"/>
        <w:jc w:val="both"/>
        <w:rPr>
          <w:rFonts w:asciiTheme="majorBidi" w:hAnsiTheme="majorBidi" w:cstheme="majorBidi"/>
          <w:sz w:val="24"/>
          <w:szCs w:val="24"/>
          <w:lang w:val="nb-NO"/>
        </w:rPr>
      </w:pPr>
      <w:r w:rsidRPr="00C913EE">
        <w:rPr>
          <w:rFonts w:asciiTheme="majorBidi" w:hAnsiTheme="majorBidi" w:cstheme="majorBidi"/>
          <w:sz w:val="24"/>
          <w:szCs w:val="24"/>
          <w:lang w:val="nb-NO"/>
        </w:rPr>
        <w:t>Ph.D.</w:t>
      </w:r>
      <w:r w:rsidR="00106C71">
        <w:rPr>
          <w:rFonts w:asciiTheme="majorBidi" w:hAnsiTheme="majorBidi" w:cstheme="majorBidi"/>
          <w:sz w:val="24"/>
          <w:szCs w:val="24"/>
          <w:lang w:val="nb-NO"/>
        </w:rPr>
        <w:t xml:space="preserve"> </w:t>
      </w:r>
      <w:r w:rsidR="00106C71" w:rsidRPr="00C913EE">
        <w:rPr>
          <w:rFonts w:asciiTheme="majorBidi" w:hAnsiTheme="majorBidi" w:cstheme="majorBidi"/>
          <w:sz w:val="24"/>
          <w:szCs w:val="24"/>
          <w:lang w:val="nb-NO"/>
        </w:rPr>
        <w:t>Scholar</w:t>
      </w:r>
      <w:r w:rsidRPr="00C913EE">
        <w:rPr>
          <w:rFonts w:asciiTheme="majorBidi" w:hAnsiTheme="majorBidi" w:cstheme="majorBidi"/>
          <w:sz w:val="24"/>
          <w:szCs w:val="24"/>
          <w:lang w:val="nb-NO"/>
        </w:rPr>
        <w:t xml:space="preserve"> </w:t>
      </w:r>
      <w:r w:rsidR="00106C71">
        <w:rPr>
          <w:rFonts w:asciiTheme="majorBidi" w:hAnsiTheme="majorBidi" w:cstheme="majorBidi"/>
          <w:sz w:val="24"/>
          <w:szCs w:val="24"/>
          <w:lang w:val="nb-NO"/>
        </w:rPr>
        <w:t xml:space="preserve">at </w:t>
      </w:r>
      <w:r w:rsidR="00106C71" w:rsidRPr="00106C71">
        <w:rPr>
          <w:rFonts w:asciiTheme="majorBidi" w:hAnsiTheme="majorBidi" w:cstheme="majorBidi"/>
          <w:sz w:val="24"/>
          <w:szCs w:val="24"/>
          <w:lang w:val="nb-NO"/>
        </w:rPr>
        <w:t xml:space="preserve">Shah Abdul </w:t>
      </w:r>
      <w:r w:rsidR="00106C71">
        <w:rPr>
          <w:rFonts w:asciiTheme="majorBidi" w:hAnsiTheme="majorBidi" w:cstheme="majorBidi"/>
          <w:sz w:val="24"/>
          <w:szCs w:val="24"/>
          <w:lang w:val="nb-NO"/>
        </w:rPr>
        <w:t>L</w:t>
      </w:r>
      <w:r w:rsidR="00106C71" w:rsidRPr="00106C71">
        <w:rPr>
          <w:rFonts w:asciiTheme="majorBidi" w:hAnsiTheme="majorBidi" w:cstheme="majorBidi"/>
          <w:sz w:val="24"/>
          <w:szCs w:val="24"/>
          <w:lang w:val="nb-NO"/>
        </w:rPr>
        <w:t>atif University Khairpur, Pakistan</w:t>
      </w:r>
      <w:r w:rsidR="002E2000">
        <w:rPr>
          <w:rFonts w:asciiTheme="majorBidi" w:hAnsiTheme="majorBidi" w:cstheme="majorBidi"/>
          <w:sz w:val="24"/>
          <w:szCs w:val="24"/>
          <w:lang w:val="nb-NO"/>
        </w:rPr>
        <w:t>.</w:t>
      </w:r>
    </w:p>
    <w:p w14:paraId="03D036E0" w14:textId="7F25B277" w:rsidR="00085046" w:rsidRDefault="00085046" w:rsidP="00085046">
      <w:pPr>
        <w:spacing w:before="240" w:after="0" w:line="240" w:lineRule="auto"/>
        <w:jc w:val="both"/>
        <w:rPr>
          <w:rFonts w:asciiTheme="majorBidi" w:hAnsiTheme="majorBidi" w:cstheme="majorBidi"/>
          <w:sz w:val="24"/>
          <w:szCs w:val="24"/>
        </w:rPr>
      </w:pPr>
      <w:r w:rsidRPr="00085046">
        <w:rPr>
          <w:rFonts w:asciiTheme="majorBidi" w:hAnsiTheme="majorBidi" w:cstheme="majorBidi"/>
          <w:sz w:val="24"/>
          <w:szCs w:val="24"/>
          <w:vertAlign w:val="superscript"/>
        </w:rPr>
        <w:t>2</w:t>
      </w:r>
      <w:r w:rsidRPr="00085046">
        <w:rPr>
          <w:rFonts w:asciiTheme="majorBidi" w:hAnsiTheme="majorBidi" w:cstheme="majorBidi"/>
          <w:sz w:val="24"/>
          <w:szCs w:val="24"/>
        </w:rPr>
        <w:t>Associate  Professor, Institute of Islamic Studies, Shah Abdul Latif University, Khairpur, Pakistan</w:t>
      </w:r>
      <w:r>
        <w:rPr>
          <w:rFonts w:asciiTheme="majorBidi" w:hAnsiTheme="majorBidi" w:cstheme="majorBidi"/>
          <w:sz w:val="24"/>
          <w:szCs w:val="24"/>
        </w:rPr>
        <w:t>.</w:t>
      </w:r>
    </w:p>
    <w:p w14:paraId="557BEDD6" w14:textId="6BEEA7BD" w:rsidR="00AE4361" w:rsidRDefault="00AE4361" w:rsidP="00723C0E">
      <w:pPr>
        <w:spacing w:before="240" w:line="240" w:lineRule="auto"/>
        <w:jc w:val="center"/>
        <w:rPr>
          <w:sz w:val="24"/>
          <w:szCs w:val="24"/>
        </w:rPr>
      </w:pPr>
      <w:r w:rsidRPr="005A36AD">
        <w:rPr>
          <w:rFonts w:asciiTheme="majorBidi" w:hAnsiTheme="majorBidi" w:cstheme="majorBidi"/>
          <w:b/>
          <w:i/>
          <w:color w:val="000000" w:themeColor="text1"/>
          <w:spacing w:val="-3"/>
          <w:sz w:val="24"/>
          <w:szCs w:val="24"/>
          <w:vertAlign w:val="superscript"/>
        </w:rPr>
        <w:t>*</w:t>
      </w:r>
      <w:r w:rsidRPr="005A36AD">
        <w:rPr>
          <w:rFonts w:asciiTheme="majorBidi" w:hAnsiTheme="majorBidi" w:cstheme="majorBidi"/>
          <w:b/>
          <w:i/>
          <w:color w:val="000000" w:themeColor="text1"/>
          <w:spacing w:val="-3"/>
          <w:sz w:val="24"/>
          <w:szCs w:val="24"/>
        </w:rPr>
        <w:t>Corresponding Author:</w:t>
      </w:r>
      <w:r w:rsidRPr="005A36AD">
        <w:rPr>
          <w:rFonts w:asciiTheme="majorBidi" w:hAnsiTheme="majorBidi" w:cstheme="majorBidi"/>
          <w:sz w:val="24"/>
          <w:szCs w:val="24"/>
        </w:rPr>
        <w:t xml:space="preserve"> </w:t>
      </w:r>
      <w:hyperlink r:id="rId16" w:history="1">
        <w:r w:rsidR="000A05AF" w:rsidRPr="000A05AF">
          <w:rPr>
            <w:rStyle w:val="Hyperlink"/>
            <w:rFonts w:asciiTheme="majorBidi" w:hAnsiTheme="majorBidi" w:cstheme="majorBidi"/>
            <w:sz w:val="24"/>
            <w:szCs w:val="24"/>
          </w:rPr>
          <w:t>kanwarakif1@gmail.com</w:t>
        </w:r>
      </w:hyperlink>
    </w:p>
    <w:p w14:paraId="179097CA" w14:textId="1FB2FFD6" w:rsidR="00390908" w:rsidRDefault="001D73F6" w:rsidP="001D73F6">
      <w:pPr>
        <w:jc w:val="center"/>
        <w:rPr>
          <w:rFonts w:asciiTheme="majorBidi" w:hAnsiTheme="majorBidi" w:cstheme="majorBidi"/>
          <w:sz w:val="24"/>
          <w:szCs w:val="24"/>
        </w:rPr>
      </w:pPr>
      <w:r>
        <w:rPr>
          <w:rFonts w:asciiTheme="majorBidi" w:hAnsiTheme="majorBidi" w:cstheme="majorBidi"/>
          <w:sz w:val="24"/>
          <w:szCs w:val="24"/>
        </w:rPr>
        <w:t xml:space="preserve">DOI: </w:t>
      </w:r>
      <w:r w:rsidRPr="009541C2">
        <w:rPr>
          <w:rFonts w:asciiTheme="majorBidi" w:hAnsiTheme="majorBidi" w:cstheme="majorBidi"/>
          <w:color w:val="1A0BE3"/>
          <w:sz w:val="24"/>
          <w:szCs w:val="24"/>
          <w:u w:val="single"/>
        </w:rPr>
        <w:t>https://doi.org/10.71146/kjmr</w:t>
      </w:r>
      <w:r w:rsidR="003F5F13">
        <w:rPr>
          <w:rFonts w:asciiTheme="majorBidi" w:hAnsiTheme="majorBidi" w:cstheme="majorBidi"/>
          <w:color w:val="1A0BE3"/>
          <w:sz w:val="24"/>
          <w:szCs w:val="24"/>
          <w:u w:val="single"/>
        </w:rPr>
        <w:t>9</w:t>
      </w:r>
      <w:r w:rsidR="00285856">
        <w:rPr>
          <w:rFonts w:asciiTheme="majorBidi" w:hAnsiTheme="majorBidi" w:cstheme="majorBidi"/>
          <w:color w:val="1A0BE3"/>
          <w:sz w:val="24"/>
          <w:szCs w:val="24"/>
          <w:u w:val="single"/>
        </w:rPr>
        <w:t>23</w:t>
      </w:r>
    </w:p>
    <w:p w14:paraId="0D92F9A0" w14:textId="0E60184A" w:rsidR="00390908" w:rsidRPr="00282676" w:rsidRDefault="00390908" w:rsidP="00AE4361">
      <w:pPr>
        <w:spacing w:line="240" w:lineRule="auto"/>
        <w:jc w:val="center"/>
        <w:rPr>
          <w:rFonts w:asciiTheme="majorBidi" w:hAnsiTheme="majorBidi" w:cstheme="majorBidi"/>
          <w:sz w:val="24"/>
          <w:szCs w:val="24"/>
        </w:rPr>
        <w:sectPr w:rsidR="00390908" w:rsidRPr="00282676" w:rsidSect="00A07F07">
          <w:type w:val="continuous"/>
          <w:pgSz w:w="12240" w:h="15840" w:code="1"/>
          <w:pgMar w:top="0" w:right="1080" w:bottom="1440" w:left="1080" w:header="17" w:footer="720" w:gutter="0"/>
          <w:cols w:space="720"/>
          <w:titlePg/>
          <w:docGrid w:linePitch="360"/>
        </w:sectPr>
      </w:pPr>
    </w:p>
    <w:tbl>
      <w:tblPr>
        <w:tblStyle w:val="TableGrid"/>
        <w:tblW w:w="10162" w:type="dxa"/>
        <w:tblBorders>
          <w:top w:val="single" w:sz="24" w:space="0" w:color="E36C0A" w:themeColor="accent6" w:themeShade="BF"/>
          <w:left w:val="none" w:sz="0" w:space="0" w:color="auto"/>
          <w:bottom w:val="none" w:sz="0" w:space="0" w:color="auto"/>
          <w:right w:val="none" w:sz="0" w:space="0" w:color="auto"/>
          <w:insideH w:val="single" w:sz="24" w:space="0" w:color="E36C0A" w:themeColor="accent6" w:themeShade="BF"/>
          <w:insideV w:val="none" w:sz="0" w:space="0" w:color="auto"/>
        </w:tblBorders>
        <w:tblLayout w:type="fixed"/>
        <w:tblLook w:val="04A0" w:firstRow="1" w:lastRow="0" w:firstColumn="1" w:lastColumn="0" w:noHBand="0" w:noVBand="1"/>
      </w:tblPr>
      <w:tblGrid>
        <w:gridCol w:w="2552"/>
        <w:gridCol w:w="7610"/>
      </w:tblGrid>
      <w:tr w:rsidR="00C710DB" w:rsidRPr="0004153E" w14:paraId="1595EDB4" w14:textId="77777777" w:rsidTr="005326E0">
        <w:trPr>
          <w:trHeight w:val="5367"/>
        </w:trPr>
        <w:tc>
          <w:tcPr>
            <w:tcW w:w="2552" w:type="dxa"/>
            <w:tcBorders>
              <w:top w:val="single" w:sz="24" w:space="0" w:color="4031FD"/>
              <w:bottom w:val="single" w:sz="24" w:space="0" w:color="4031FD"/>
              <w:right w:val="single" w:sz="4" w:space="0" w:color="FFFFFF" w:themeColor="background1"/>
            </w:tcBorders>
          </w:tcPr>
          <w:p w14:paraId="42C95984" w14:textId="6B768296" w:rsidR="00C710DB" w:rsidRPr="0004153E" w:rsidRDefault="00C710DB" w:rsidP="00AC7004">
            <w:pPr>
              <w:spacing w:before="240"/>
              <w:jc w:val="both"/>
              <w:rPr>
                <w:rFonts w:ascii="Times New Roman" w:hAnsi="Times New Roman" w:cs="Times New Roman"/>
                <w:b/>
                <w:color w:val="4031FD"/>
                <w:sz w:val="24"/>
                <w:szCs w:val="24"/>
              </w:rPr>
            </w:pPr>
            <w:r w:rsidRPr="0004153E">
              <w:rPr>
                <w:rFonts w:ascii="Times New Roman" w:hAnsi="Times New Roman" w:cs="Times New Roman"/>
                <w:b/>
                <w:color w:val="4031FD"/>
                <w:sz w:val="24"/>
                <w:szCs w:val="24"/>
              </w:rPr>
              <w:t>Article Info</w:t>
            </w:r>
          </w:p>
          <w:p w14:paraId="306C4968" w14:textId="4613F788" w:rsidR="008D7A7F" w:rsidRDefault="008D7A7F" w:rsidP="008D7A7F">
            <w:pPr>
              <w:spacing w:before="240"/>
              <w:jc w:val="both"/>
              <w:rPr>
                <w:rFonts w:ascii="Times New Roman" w:hAnsi="Times New Roman" w:cs="Times New Roman"/>
                <w:b/>
                <w:sz w:val="24"/>
                <w:szCs w:val="24"/>
              </w:rPr>
            </w:pPr>
          </w:p>
          <w:p w14:paraId="13FC6143" w14:textId="77777777" w:rsidR="004325D5" w:rsidRPr="008D7A7F" w:rsidRDefault="004325D5" w:rsidP="008D7A7F">
            <w:pPr>
              <w:spacing w:before="240"/>
              <w:jc w:val="both"/>
              <w:rPr>
                <w:rFonts w:ascii="Times New Roman" w:hAnsi="Times New Roman" w:cs="Times New Roman"/>
                <w:b/>
                <w:sz w:val="24"/>
                <w:szCs w:val="24"/>
              </w:rPr>
            </w:pPr>
          </w:p>
          <w:p w14:paraId="5FEA062D" w14:textId="7639DDD5" w:rsidR="0011688B" w:rsidRPr="0004153E" w:rsidRDefault="0011688B" w:rsidP="00E25F7D">
            <w:pPr>
              <w:jc w:val="both"/>
              <w:rPr>
                <w:rFonts w:ascii="Times New Roman" w:eastAsia="Times New Roman" w:hAnsi="Times New Roman" w:cs="Times New Roman"/>
                <w:sz w:val="24"/>
                <w:szCs w:val="24"/>
                <w:lang w:val="en-GB" w:eastAsia="en-GB"/>
              </w:rPr>
            </w:pPr>
            <w:r w:rsidRPr="0004153E">
              <w:rPr>
                <w:rFonts w:ascii="Times New Roman" w:hAnsi="Times New Roman" w:cs="Times New Roman"/>
                <w:b/>
                <w:noProof/>
                <w:sz w:val="24"/>
                <w:szCs w:val="24"/>
              </w:rPr>
              <w:drawing>
                <wp:inline distT="0" distB="0" distL="0" distR="0" wp14:anchorId="2500287B" wp14:editId="121DCEBA">
                  <wp:extent cx="624496" cy="241402"/>
                  <wp:effectExtent l="0" t="0" r="444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1037" cy="255527"/>
                          </a:xfrm>
                          <a:prstGeom prst="rect">
                            <a:avLst/>
                          </a:prstGeom>
                        </pic:spPr>
                      </pic:pic>
                    </a:graphicData>
                  </a:graphic>
                </wp:inline>
              </w:drawing>
            </w:r>
          </w:p>
          <w:p w14:paraId="0CCC0844" w14:textId="31CB50DD" w:rsidR="0011688B" w:rsidRPr="0004153E" w:rsidRDefault="0011688B" w:rsidP="006543AA">
            <w:pPr>
              <w:spacing w:line="276" w:lineRule="auto"/>
              <w:jc w:val="both"/>
              <w:rPr>
                <w:rFonts w:ascii="Times New Roman" w:eastAsia="Times New Roman" w:hAnsi="Times New Roman" w:cs="Times New Roman"/>
                <w:sz w:val="24"/>
                <w:szCs w:val="24"/>
                <w:lang w:val="en-GB" w:eastAsia="en-GB"/>
              </w:rPr>
            </w:pPr>
            <w:r w:rsidRPr="0004153E">
              <w:rPr>
                <w:rFonts w:ascii="Times New Roman" w:eastAsia="Times New Roman" w:hAnsi="Times New Roman" w:cs="Times New Roman"/>
                <w:sz w:val="24"/>
                <w:szCs w:val="24"/>
                <w:lang w:val="en-GB" w:eastAsia="en-GB"/>
              </w:rPr>
              <w:t>This article is an open access article distributed   under   the   terms   and conditions of the Creative Commons Attribution (CC BY) license</w:t>
            </w:r>
          </w:p>
          <w:p w14:paraId="026FB1C9" w14:textId="06190823" w:rsidR="00447EB3" w:rsidRPr="0004153E" w:rsidRDefault="0011688B" w:rsidP="00E25F7D">
            <w:pPr>
              <w:jc w:val="both"/>
              <w:rPr>
                <w:rFonts w:ascii="Times New Roman" w:eastAsia="Times New Roman" w:hAnsi="Times New Roman" w:cs="Times New Roman"/>
                <w:sz w:val="24"/>
                <w:szCs w:val="24"/>
                <w:lang w:val="en-GB" w:eastAsia="en-GB"/>
              </w:rPr>
            </w:pPr>
            <w:r w:rsidRPr="0004153E">
              <w:rPr>
                <w:rFonts w:ascii="Times New Roman" w:eastAsia="Times New Roman" w:hAnsi="Times New Roman" w:cs="Times New Roman"/>
                <w:sz w:val="24"/>
                <w:szCs w:val="24"/>
                <w:lang w:val="en-GB" w:eastAsia="en-GB"/>
              </w:rPr>
              <w:t>https://creativecommons.org/licenses/by/4.0</w:t>
            </w:r>
          </w:p>
        </w:tc>
        <w:tc>
          <w:tcPr>
            <w:tcW w:w="7610" w:type="dxa"/>
            <w:tcBorders>
              <w:top w:val="single" w:sz="24" w:space="0" w:color="4031FD"/>
              <w:left w:val="single" w:sz="4" w:space="0" w:color="FFFFFF" w:themeColor="background1"/>
              <w:bottom w:val="single" w:sz="24" w:space="0" w:color="4031FD"/>
            </w:tcBorders>
          </w:tcPr>
          <w:p w14:paraId="0F9C7EFC" w14:textId="77777777" w:rsidR="00B15C7A" w:rsidRPr="003F5F13" w:rsidRDefault="00C710DB" w:rsidP="009E7229">
            <w:pPr>
              <w:jc w:val="both"/>
              <w:rPr>
                <w:rFonts w:asciiTheme="majorBidi" w:hAnsiTheme="majorBidi" w:cstheme="majorBidi"/>
                <w:b/>
                <w:sz w:val="24"/>
                <w:szCs w:val="24"/>
              </w:rPr>
            </w:pPr>
            <w:r w:rsidRPr="00430B7B">
              <w:rPr>
                <w:rFonts w:ascii="Times New Roman" w:hAnsi="Times New Roman" w:cs="Times New Roman"/>
                <w:b/>
                <w:sz w:val="24"/>
                <w:szCs w:val="24"/>
              </w:rPr>
              <w:t>A</w:t>
            </w:r>
            <w:r w:rsidRPr="003F5F13">
              <w:rPr>
                <w:rFonts w:asciiTheme="majorBidi" w:hAnsiTheme="majorBidi" w:cstheme="majorBidi"/>
                <w:b/>
                <w:sz w:val="24"/>
                <w:szCs w:val="24"/>
              </w:rPr>
              <w:t>bstract</w:t>
            </w:r>
          </w:p>
          <w:p w14:paraId="7CF8A516" w14:textId="77777777" w:rsidR="001F309A" w:rsidRPr="001F309A" w:rsidRDefault="001F309A" w:rsidP="009E7229">
            <w:pPr>
              <w:spacing w:before="240"/>
              <w:jc w:val="both"/>
              <w:rPr>
                <w:rFonts w:asciiTheme="majorBidi" w:hAnsiTheme="majorBidi" w:cstheme="majorBidi"/>
                <w:sz w:val="24"/>
                <w:szCs w:val="24"/>
                <w:lang w:bidi="ur-PK"/>
              </w:rPr>
            </w:pPr>
            <w:r w:rsidRPr="001F309A">
              <w:rPr>
                <w:rFonts w:asciiTheme="majorBidi" w:hAnsiTheme="majorBidi" w:cstheme="majorBidi"/>
                <w:sz w:val="24"/>
                <w:szCs w:val="24"/>
                <w:lang w:bidi="ur-PK"/>
              </w:rPr>
              <w:t>This research brings to light the topicality, generality, and the power of transformation of the messages of the Holy Prophet Muhammad(</w:t>
            </w:r>
            <w:r w:rsidRPr="001F309A">
              <w:rPr>
                <w:rFonts w:asciiTheme="majorBidi" w:hAnsiTheme="majorBidi" w:cs="Times New Roman" w:hint="cs"/>
                <w:sz w:val="24"/>
                <w:szCs w:val="24"/>
                <w:rtl/>
                <w:lang w:bidi="ur-PK"/>
              </w:rPr>
              <w:t>ﷺ</w:t>
            </w:r>
            <w:r w:rsidRPr="001F309A">
              <w:rPr>
                <w:rFonts w:asciiTheme="majorBidi" w:hAnsiTheme="majorBidi" w:cstheme="majorBidi"/>
                <w:sz w:val="24"/>
                <w:szCs w:val="24"/>
                <w:lang w:bidi="ur-PK"/>
              </w:rPr>
              <w:t>) in the world of the modern generation to solve cultural, ethical, and social intellectual problems.</w:t>
            </w:r>
          </w:p>
          <w:p w14:paraId="69E24835" w14:textId="786CF1D8" w:rsidR="001F309A" w:rsidRPr="001F309A" w:rsidRDefault="001F309A" w:rsidP="006A1D2C">
            <w:pPr>
              <w:jc w:val="both"/>
              <w:rPr>
                <w:rFonts w:asciiTheme="majorBidi" w:hAnsiTheme="majorBidi" w:cstheme="majorBidi"/>
                <w:sz w:val="24"/>
                <w:szCs w:val="24"/>
                <w:lang w:bidi="ur-PK"/>
              </w:rPr>
            </w:pPr>
            <w:r w:rsidRPr="001F309A">
              <w:rPr>
                <w:rFonts w:asciiTheme="majorBidi" w:hAnsiTheme="majorBidi" w:cstheme="majorBidi"/>
                <w:sz w:val="24"/>
                <w:szCs w:val="24"/>
                <w:lang w:bidi="ur-PK"/>
              </w:rPr>
              <w:t xml:space="preserve">The contemporary global society is characterized by the high rate of technological development, the lack of morals, identity crisis, and fragmentation of cultures. </w:t>
            </w:r>
          </w:p>
          <w:p w14:paraId="28F905FA" w14:textId="77777777" w:rsidR="001F309A" w:rsidRPr="001F309A" w:rsidRDefault="001F309A" w:rsidP="006A1D2C">
            <w:pPr>
              <w:jc w:val="both"/>
              <w:rPr>
                <w:rFonts w:asciiTheme="majorBidi" w:hAnsiTheme="majorBidi" w:cstheme="majorBidi"/>
                <w:sz w:val="24"/>
                <w:szCs w:val="24"/>
                <w:lang w:bidi="ur-PK"/>
              </w:rPr>
            </w:pPr>
            <w:r w:rsidRPr="001F309A">
              <w:rPr>
                <w:rFonts w:asciiTheme="majorBidi" w:hAnsiTheme="majorBidi" w:cstheme="majorBidi"/>
                <w:sz w:val="24"/>
                <w:szCs w:val="24"/>
                <w:lang w:bidi="ur-PK"/>
              </w:rPr>
              <w:t xml:space="preserve">This paper will contend that the Prophetic model that is founded on justice, compassion, knowledge, coexistence, and human dignity, offers the effective and timeless solutions to these needs which are urgency driven. </w:t>
            </w:r>
          </w:p>
          <w:p w14:paraId="746710CC" w14:textId="77777777" w:rsidR="001F309A" w:rsidRPr="001F309A" w:rsidRDefault="001F309A" w:rsidP="006A1D2C">
            <w:pPr>
              <w:jc w:val="both"/>
              <w:rPr>
                <w:rFonts w:asciiTheme="majorBidi" w:hAnsiTheme="majorBidi" w:cstheme="majorBidi"/>
                <w:sz w:val="24"/>
                <w:szCs w:val="24"/>
                <w:lang w:bidi="ur-PK"/>
              </w:rPr>
            </w:pPr>
            <w:r w:rsidRPr="001F309A">
              <w:rPr>
                <w:rFonts w:asciiTheme="majorBidi" w:hAnsiTheme="majorBidi" w:cstheme="majorBidi"/>
                <w:sz w:val="24"/>
                <w:szCs w:val="24"/>
                <w:lang w:bidi="ur-PK"/>
              </w:rPr>
              <w:t xml:space="preserve">The research paper presents a qualitative and analytical examination of the role of Prophetic teachings in providing a more balanced paradigm of ethical leadership, social peace, intercultural communication and </w:t>
            </w:r>
            <w:proofErr w:type="spellStart"/>
            <w:r w:rsidRPr="001F309A">
              <w:rPr>
                <w:rFonts w:asciiTheme="majorBidi" w:hAnsiTheme="majorBidi" w:cstheme="majorBidi"/>
                <w:sz w:val="24"/>
                <w:szCs w:val="24"/>
                <w:lang w:bidi="ur-PK"/>
              </w:rPr>
              <w:t>self spiritual</w:t>
            </w:r>
            <w:proofErr w:type="spellEnd"/>
            <w:r w:rsidRPr="001F309A">
              <w:rPr>
                <w:rFonts w:asciiTheme="majorBidi" w:hAnsiTheme="majorBidi" w:cstheme="majorBidi"/>
                <w:sz w:val="24"/>
                <w:szCs w:val="24"/>
                <w:lang w:bidi="ur-PK"/>
              </w:rPr>
              <w:t xml:space="preserve"> development. </w:t>
            </w:r>
          </w:p>
          <w:p w14:paraId="786353E2" w14:textId="30FC5F2A" w:rsidR="001E30BF" w:rsidRPr="00AD546A" w:rsidRDefault="001F309A" w:rsidP="006A1D2C">
            <w:pPr>
              <w:jc w:val="both"/>
              <w:rPr>
                <w:rFonts w:asciiTheme="majorBidi" w:hAnsiTheme="majorBidi" w:cstheme="majorBidi"/>
                <w:sz w:val="25"/>
                <w:szCs w:val="25"/>
              </w:rPr>
            </w:pPr>
            <w:r w:rsidRPr="001F309A">
              <w:rPr>
                <w:rFonts w:asciiTheme="majorBidi" w:hAnsiTheme="majorBidi" w:cstheme="majorBidi"/>
                <w:sz w:val="24"/>
                <w:szCs w:val="24"/>
                <w:lang w:bidi="ur-PK"/>
              </w:rPr>
              <w:t>The study ends by concluding that the teachings should be applied in modern socio-cultural systems to bring back moral sanity, encourage peace, and steer the human race towards significant coexistence.</w:t>
            </w:r>
          </w:p>
        </w:tc>
      </w:tr>
      <w:tr w:rsidR="00C710DB" w:rsidRPr="0004153E" w14:paraId="22C67C36" w14:textId="77777777" w:rsidTr="006A1D2C">
        <w:trPr>
          <w:trHeight w:val="1092"/>
        </w:trPr>
        <w:tc>
          <w:tcPr>
            <w:tcW w:w="2552" w:type="dxa"/>
            <w:tcBorders>
              <w:top w:val="single" w:sz="24" w:space="0" w:color="4031FD"/>
              <w:bottom w:val="single" w:sz="24" w:space="0" w:color="4031FD"/>
            </w:tcBorders>
          </w:tcPr>
          <w:p w14:paraId="14C80426" w14:textId="540490BC" w:rsidR="00A2208A" w:rsidRPr="0004153E" w:rsidRDefault="00A2208A" w:rsidP="00720512">
            <w:pPr>
              <w:jc w:val="both"/>
              <w:rPr>
                <w:rFonts w:ascii="Times New Roman" w:hAnsi="Times New Roman" w:cs="Times New Roman"/>
                <w:b/>
                <w:sz w:val="24"/>
                <w:szCs w:val="24"/>
              </w:rPr>
            </w:pPr>
          </w:p>
        </w:tc>
        <w:tc>
          <w:tcPr>
            <w:tcW w:w="7610" w:type="dxa"/>
            <w:tcBorders>
              <w:top w:val="single" w:sz="24" w:space="0" w:color="4031FD"/>
              <w:bottom w:val="single" w:sz="24" w:space="0" w:color="4031FD"/>
            </w:tcBorders>
          </w:tcPr>
          <w:p w14:paraId="5853D2B0" w14:textId="2BAC9962" w:rsidR="00C710DB" w:rsidRPr="00430B7B" w:rsidRDefault="00C710DB" w:rsidP="006A1D2C">
            <w:pPr>
              <w:spacing w:before="240" w:line="276" w:lineRule="auto"/>
              <w:jc w:val="both"/>
              <w:rPr>
                <w:rFonts w:ascii="Times New Roman" w:hAnsi="Times New Roman" w:cs="Times New Roman"/>
                <w:sz w:val="24"/>
                <w:szCs w:val="24"/>
              </w:rPr>
            </w:pPr>
            <w:bookmarkStart w:id="1" w:name="_Hlk202884944"/>
            <w:r w:rsidRPr="00867A8C">
              <w:rPr>
                <w:rFonts w:ascii="Times New Roman" w:hAnsi="Times New Roman" w:cs="Times New Roman"/>
                <w:b/>
                <w:sz w:val="24"/>
                <w:szCs w:val="24"/>
              </w:rPr>
              <w:t>Keywords:</w:t>
            </w:r>
            <w:bookmarkEnd w:id="1"/>
            <w:r w:rsidR="00B87C75">
              <w:rPr>
                <w:rFonts w:ascii="Times New Roman" w:hAnsi="Times New Roman" w:cs="Times New Roman"/>
                <w:b/>
                <w:sz w:val="24"/>
                <w:szCs w:val="24"/>
              </w:rPr>
              <w:t xml:space="preserve"> </w:t>
            </w:r>
            <w:r w:rsidR="001F309A" w:rsidRPr="001F309A">
              <w:rPr>
                <w:rFonts w:ascii="Times New Roman" w:hAnsi="Times New Roman" w:cs="Times New Roman"/>
                <w:i/>
                <w:sz w:val="24"/>
                <w:szCs w:val="24"/>
              </w:rPr>
              <w:t>Prophetic Teachings, Modern Society, Morality, Civilization, Islam, and Social Peace</w:t>
            </w:r>
            <w:r w:rsidR="001A167D" w:rsidRPr="001A167D">
              <w:rPr>
                <w:rFonts w:ascii="Times New Roman" w:hAnsi="Times New Roman" w:cs="Times New Roman"/>
                <w:i/>
                <w:sz w:val="24"/>
                <w:szCs w:val="24"/>
              </w:rPr>
              <w:t>.</w:t>
            </w:r>
          </w:p>
        </w:tc>
      </w:tr>
    </w:tbl>
    <w:p w14:paraId="1B257AAC" w14:textId="77777777" w:rsidR="00A1405C" w:rsidRPr="002E2000" w:rsidRDefault="00BE6B74" w:rsidP="002E2000">
      <w:pPr>
        <w:bidi/>
        <w:spacing w:line="240" w:lineRule="auto"/>
        <w:jc w:val="both"/>
        <w:rPr>
          <w:rFonts w:ascii="Jameel Noori Nastaleeq" w:hAnsi="Jameel Noori Nastaleeq" w:cs="Jameel Noori Nastaleeq"/>
          <w:b/>
          <w:bCs/>
          <w:sz w:val="26"/>
          <w:szCs w:val="26"/>
          <w:lang w:bidi="ur-PK"/>
        </w:rPr>
      </w:pPr>
      <w:r>
        <w:rPr>
          <w:color w:val="000000"/>
          <w:sz w:val="28"/>
          <w:szCs w:val="28"/>
          <w:rtl/>
        </w:rPr>
        <w:br w:type="page"/>
      </w:r>
      <w:r w:rsidR="00EC1FA7" w:rsidRPr="002E2000">
        <w:rPr>
          <w:rFonts w:ascii="Jameel Noori Nastaleeq" w:hAnsi="Jameel Noori Nastaleeq" w:cs="Jameel Noori Nastaleeq" w:hint="cs"/>
          <w:b/>
          <w:bCs/>
          <w:sz w:val="26"/>
          <w:szCs w:val="26"/>
          <w:rtl/>
          <w:lang w:bidi="ur-PK"/>
        </w:rPr>
        <w:lastRenderedPageBreak/>
        <w:t>تعارف</w:t>
      </w:r>
    </w:p>
    <w:p w14:paraId="663F4928" w14:textId="77777777" w:rsidR="002E2000" w:rsidRPr="002E2000" w:rsidRDefault="002E2000" w:rsidP="002E2000">
      <w:pPr>
        <w:bidi/>
        <w:spacing w:line="240" w:lineRule="auto"/>
        <w:jc w:val="both"/>
        <w:rPr>
          <w:rFonts w:ascii="Jameel Noori Nastaleeq" w:hAnsi="Jameel Noori Nastaleeq" w:cs="Jameel Noori Nastaleeq"/>
          <w:sz w:val="26"/>
          <w:szCs w:val="26"/>
        </w:rPr>
      </w:pPr>
      <w:r w:rsidRPr="002E2000">
        <w:rPr>
          <w:rFonts w:ascii="Jameel Noori Nastaleeq" w:hAnsi="Jameel Noori Nastaleeq" w:cs="Jameel Noori Nastaleeq" w:hint="cs"/>
          <w:sz w:val="26"/>
          <w:szCs w:val="26"/>
          <w:rtl/>
        </w:rPr>
        <w:t>تہذیبی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بحران،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اخلاقی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 بے راہ روی،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تیز</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ٹیکنالوجی،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سماجی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ابتری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ثقافتی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کشمکش</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عصری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معاشرے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مسائل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چکے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مطالعہ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ماحول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جہت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تحقیق</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جہت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عصری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چیلنجوں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حضور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اللہ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علیہ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وسلم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تعلیمات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پیش</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گی</w:t>
      </w:r>
      <w:r w:rsidRPr="002E2000">
        <w:rPr>
          <w:rFonts w:ascii="Jameel Noori Nastaleeq" w:hAnsi="Jameel Noori Nastaleeq" w:cs="Jameel Noori Nastaleeq"/>
          <w:sz w:val="26"/>
          <w:szCs w:val="26"/>
          <w:rtl/>
        </w:rPr>
        <w:t>۔</w:t>
      </w:r>
    </w:p>
    <w:p w14:paraId="24E6781F" w14:textId="77777777" w:rsidR="002E2000" w:rsidRPr="002E2000" w:rsidRDefault="002E2000" w:rsidP="002E2000">
      <w:pPr>
        <w:bidi/>
        <w:spacing w:line="240" w:lineRule="auto"/>
        <w:jc w:val="both"/>
        <w:rPr>
          <w:rFonts w:ascii="Jameel Noori Nastaleeq" w:hAnsi="Jameel Noori Nastaleeq" w:cs="Jameel Noori Nastaleeq"/>
          <w:sz w:val="26"/>
          <w:szCs w:val="26"/>
        </w:rPr>
      </w:pPr>
      <w:r w:rsidRPr="002E2000">
        <w:rPr>
          <w:rFonts w:ascii="Jameel Noori Nastaleeq" w:hAnsi="Jameel Noori Nastaleeq" w:cs="Jameel Noori Nastaleeq" w:hint="cs"/>
          <w:sz w:val="26"/>
          <w:szCs w:val="26"/>
          <w:rtl/>
        </w:rPr>
        <w:t>اسلامی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پیغام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زمان ومکان </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وابستہ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بلکہ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عالمگیر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قدریں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رسول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اللہ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اللہ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علیہ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وسلم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اپنے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قول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فعل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سیرت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بیان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آج</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لوگوں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لیے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مشعل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راہ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w:t>
      </w:r>
      <w:r w:rsidRPr="002E2000">
        <w:rPr>
          <w:rFonts w:ascii="Jameel Noori Nastaleeq" w:hAnsi="Jameel Noori Nastaleeq" w:cs="Jameel Noori Nastaleeq"/>
          <w:sz w:val="26"/>
          <w:szCs w:val="26"/>
        </w:rPr>
        <w:t xml:space="preserve"> </w:t>
      </w:r>
    </w:p>
    <w:p w14:paraId="389B0904"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تحقیق</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معلوم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رحمت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عالم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اللہ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علیہ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وسلم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تعلیمات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انسانوں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معاشرے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دونوں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ترقی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ہمہ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جہت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طریقہ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آج</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انصاف،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امن،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رواداری،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علم،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انسانی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حقوق،</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اخلاقیات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عالمی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آہنگی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شعبوں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صحت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مند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سمجھی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جاتی </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w:t>
      </w:r>
    </w:p>
    <w:p w14:paraId="2EB5AA6F" w14:textId="77777777" w:rsidR="002E2000" w:rsidRPr="002E2000" w:rsidRDefault="002E2000" w:rsidP="002E2000">
      <w:pPr>
        <w:bidi/>
        <w:spacing w:line="240" w:lineRule="auto"/>
        <w:jc w:val="both"/>
        <w:rPr>
          <w:rFonts w:ascii="Jameel Noori Nastaleeq" w:hAnsi="Jameel Noori Nastaleeq" w:cs="Jameel Noori Nastaleeq"/>
          <w:b/>
          <w:bCs/>
          <w:sz w:val="26"/>
          <w:szCs w:val="26"/>
          <w:rtl/>
          <w:lang w:bidi="ur-PK"/>
        </w:rPr>
      </w:pPr>
      <w:r w:rsidRPr="002E2000">
        <w:rPr>
          <w:rFonts w:ascii="Jameel Noori Nastaleeq" w:hAnsi="Jameel Noori Nastaleeq" w:cs="Jameel Noori Nastaleeq" w:hint="cs"/>
          <w:b/>
          <w:bCs/>
          <w:sz w:val="26"/>
          <w:szCs w:val="26"/>
          <w:rtl/>
        </w:rPr>
        <w:t>تہذیب کے لغوی معنیٰ</w:t>
      </w:r>
    </w:p>
    <w:p w14:paraId="0A581ED9"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تہذیب عربی زبان کا لفظ  ہے جو ھذب یہذب تہذیبا   سے ماخوذہے جس کے لغوی معنیٰ ہیں پاک کرنا ،سنوارنا ،</w:t>
      </w:r>
      <w:r w:rsidRPr="002E2000">
        <w:rPr>
          <w:rFonts w:hint="cs"/>
          <w:sz w:val="26"/>
          <w:szCs w:val="26"/>
          <w:rtl/>
        </w:rPr>
        <w:t xml:space="preserve"> </w:t>
      </w:r>
      <w:r w:rsidRPr="002E2000">
        <w:rPr>
          <w:rFonts w:ascii="Jameel Noori Nastaleeq" w:hAnsi="Jameel Noori Nastaleeq" w:cs="Jameel Noori Nastaleeq" w:hint="cs"/>
          <w:sz w:val="26"/>
          <w:szCs w:val="26"/>
          <w:rtl/>
        </w:rPr>
        <w:t>آراستگی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،صفائی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،اصلاح</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،خوش</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اخلاقی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،شائستگی۔1 </w:t>
      </w:r>
    </w:p>
    <w:p w14:paraId="71A418FC" w14:textId="77777777" w:rsidR="002E2000" w:rsidRPr="002E2000" w:rsidRDefault="002E2000" w:rsidP="002E2000">
      <w:pPr>
        <w:bidi/>
        <w:spacing w:line="240" w:lineRule="auto"/>
        <w:jc w:val="both"/>
        <w:rPr>
          <w:rFonts w:ascii="Jameel Noori Nastaleeq" w:hAnsi="Jameel Noori Nastaleeq" w:cs="Jameel Noori Nastaleeq"/>
          <w:b/>
          <w:bCs/>
          <w:sz w:val="26"/>
          <w:szCs w:val="26"/>
          <w:rtl/>
        </w:rPr>
      </w:pPr>
      <w:r w:rsidRPr="002E2000">
        <w:rPr>
          <w:rFonts w:ascii="Jameel Noori Nastaleeq" w:hAnsi="Jameel Noori Nastaleeq" w:cs="Jameel Noori Nastaleeq" w:hint="cs"/>
          <w:b/>
          <w:bCs/>
          <w:sz w:val="26"/>
          <w:szCs w:val="26"/>
          <w:rtl/>
        </w:rPr>
        <w:t xml:space="preserve">تہذیب کی اصطلاحی تعریف </w:t>
      </w:r>
    </w:p>
    <w:p w14:paraId="3F5F778E" w14:textId="77777777" w:rsidR="002E2000" w:rsidRPr="002E2000" w:rsidRDefault="002E2000" w:rsidP="002E2000">
      <w:pPr>
        <w:bidi/>
        <w:spacing w:line="240" w:lineRule="auto"/>
        <w:jc w:val="both"/>
        <w:rPr>
          <w:sz w:val="26"/>
          <w:szCs w:val="26"/>
          <w:rtl/>
          <w:lang w:bidi="ur-PK"/>
        </w:rPr>
      </w:pPr>
      <w:r w:rsidRPr="002E2000">
        <w:rPr>
          <w:rFonts w:ascii="Jameel Noori Nastaleeq" w:hAnsi="Jameel Noori Nastaleeq" w:cs="Jameel Noori Nastaleeq" w:hint="cs"/>
          <w:sz w:val="26"/>
          <w:szCs w:val="26"/>
          <w:rtl/>
        </w:rPr>
        <w:t>تہذیب سے مراد کسی معاشرے کی بامقصد تخلیقات اور سماجی اقدار ہیں ۔تہذیب ہی ہمارے معاشرے کی طرز  زندگی کی بنیادواساس ہے جبکہ زبان ،سماجی رشتے ،رہن سہن ،فلسفہ وحکمت ،علم وادب،رسم ورواج ،اخلاق وعادات وغیرہ تہذیب کے مختلف مظاہر ہیں۔</w:t>
      </w:r>
      <w:r w:rsidRPr="002E2000">
        <w:rPr>
          <w:rFonts w:hint="cs"/>
          <w:sz w:val="26"/>
          <w:szCs w:val="26"/>
          <w:rtl/>
        </w:rPr>
        <w:t xml:space="preserve"> </w:t>
      </w:r>
    </w:p>
    <w:p w14:paraId="4C7A4DBD"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مراد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شہری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زندگی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آداب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تمدن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مراد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اختیار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کرنا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w:t>
      </w:r>
      <w:r w:rsidRPr="002E2000">
        <w:rPr>
          <w:rFonts w:hint="cs"/>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قوم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مجموعی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طرز</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حیات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نام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ہے۔2</w:t>
      </w:r>
    </w:p>
    <w:p w14:paraId="0B052C9F" w14:textId="77777777" w:rsidR="002E2000" w:rsidRPr="002E2000" w:rsidRDefault="002E2000" w:rsidP="002E2000">
      <w:pPr>
        <w:bidi/>
        <w:spacing w:line="240" w:lineRule="auto"/>
        <w:jc w:val="both"/>
        <w:rPr>
          <w:rFonts w:ascii="Jameel Noori Nastaleeq" w:hAnsi="Jameel Noori Nastaleeq" w:cs="Jameel Noori Nastaleeq"/>
          <w:b/>
          <w:bCs/>
          <w:sz w:val="26"/>
          <w:szCs w:val="26"/>
          <w:rtl/>
        </w:rPr>
      </w:pPr>
      <w:r w:rsidRPr="002E2000">
        <w:rPr>
          <w:rFonts w:ascii="Jameel Noori Nastaleeq" w:hAnsi="Jameel Noori Nastaleeq" w:cs="Jameel Noori Nastaleeq" w:hint="cs"/>
          <w:b/>
          <w:bCs/>
          <w:sz w:val="26"/>
          <w:szCs w:val="26"/>
          <w:rtl/>
        </w:rPr>
        <w:t>تہذیب کی تاریخ</w:t>
      </w:r>
    </w:p>
    <w:p w14:paraId="608D84E2"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 xml:space="preserve">دنیا میں اکثر ایسے الفاظ مستعمل ہوتے ہیں جن کی کچھ تشریح تو کی جاسکتی ہے لیکن چند محدود الفاظ میں انکی تعریف ممکن نہیں اس طرح کے الفاظ میں </w:t>
      </w:r>
    </w:p>
    <w:p w14:paraId="302FC9FD"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hint="cs"/>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وتمدن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شامل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اکثر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سمجھے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جاتے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انگریزی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زبان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 کے لیے "سویلائزیشن ا"ور تمدن کے لیے "کلچر "کا لفظ بولا جاتا ہے۔ 3</w:t>
      </w:r>
    </w:p>
    <w:p w14:paraId="3464BA5D" w14:textId="47A5D32C" w:rsidR="002E2000" w:rsidRPr="002E2000" w:rsidRDefault="002E2000" w:rsidP="00ED69CD">
      <w:pPr>
        <w:bidi/>
        <w:spacing w:line="240" w:lineRule="auto"/>
        <w:jc w:val="both"/>
        <w:rPr>
          <w:rFonts w:ascii="Jameel Noori Nastaleeq" w:hAnsi="Jameel Noori Nastaleeq" w:cs="Jameel Noori Nastaleeq"/>
          <w:sz w:val="26"/>
          <w:szCs w:val="26"/>
        </w:rPr>
      </w:pPr>
      <w:r w:rsidRPr="002E2000">
        <w:rPr>
          <w:rFonts w:ascii="Jameel Noori Nastaleeq" w:hAnsi="Jameel Noori Nastaleeq" w:cs="Jameel Noori Nastaleeq" w:hint="cs"/>
          <w:sz w:val="26"/>
          <w:szCs w:val="26"/>
          <w:rtl/>
        </w:rPr>
        <w:t>تہذیب یا سویلائزیشن کا لفظ سب سے پہلے اٹھارھویں صدی میں فرانس میں استعمال ہوا اس کے بعد سے دنیا کے مختلف حصوں  کی ترقی کو تہذیب کی روشنی میں دیکھا جانے  لگا</w:t>
      </w:r>
      <w:r w:rsidR="00ED69CD">
        <w:rPr>
          <w:rFonts w:ascii="Jameel Noori Nastaleeq" w:hAnsi="Jameel Noori Nastaleeq" w:cs="Jameel Noori Nastaleeq" w:hint="cs"/>
          <w:sz w:val="26"/>
          <w:szCs w:val="26"/>
          <w:rtl/>
          <w:lang w:bidi="ur-PK"/>
        </w:rPr>
        <w:t>۔</w:t>
      </w:r>
      <w:r w:rsidRPr="002E2000">
        <w:rPr>
          <w:rFonts w:ascii="Jameel Noori Nastaleeq" w:hAnsi="Jameel Noori Nastaleeq" w:cs="Jameel Noori Nastaleeq" w:hint="cs"/>
          <w:sz w:val="26"/>
          <w:szCs w:val="26"/>
          <w:rtl/>
        </w:rPr>
        <w:t xml:space="preserve"> تہذیب </w:t>
      </w:r>
      <w:r w:rsidR="00ED69CD">
        <w:rPr>
          <w:rFonts w:ascii="Jameel Noori Nastaleeq" w:hAnsi="Jameel Noori Nastaleeq" w:cs="Jameel Noori Nastaleeq" w:hint="cs"/>
          <w:sz w:val="26"/>
          <w:szCs w:val="26"/>
          <w:rtl/>
        </w:rPr>
        <w:t>ک</w:t>
      </w:r>
      <w:r w:rsidRPr="002E2000">
        <w:rPr>
          <w:rFonts w:ascii="Jameel Noori Nastaleeq" w:hAnsi="Jameel Noori Nastaleeq" w:cs="Jameel Noori Nastaleeq" w:hint="cs"/>
          <w:sz w:val="26"/>
          <w:szCs w:val="26"/>
          <w:rtl/>
        </w:rPr>
        <w:t>ی ابتداء مؤرخوں کے مطابق میسوپوٹامیہ سے شروع ہوئی 4000 اے سی ای میں یہاں شہر آباد ہونا شروع ہوئے جن کی آبادی 10000  کے قریب تھی۔4</w:t>
      </w:r>
    </w:p>
    <w:p w14:paraId="174E5841"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اگر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لغوی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تاریخی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دونوں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اعتبار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دیکھا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جائے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تعلق</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سماجی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اجتماعی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زندگی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گہرا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دکھائی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دیتا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عربی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مدنیت،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حضارت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ثقافت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جیسے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الفاظ</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تصور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نمائندگی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نظر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w:t>
      </w:r>
    </w:p>
    <w:p w14:paraId="339C809E" w14:textId="77777777" w:rsidR="002E2000" w:rsidRPr="002E2000" w:rsidRDefault="002E2000" w:rsidP="002E2000">
      <w:pPr>
        <w:bidi/>
        <w:spacing w:line="240" w:lineRule="auto"/>
        <w:jc w:val="both"/>
        <w:rPr>
          <w:rFonts w:ascii="Jameel Noori Nastaleeq" w:hAnsi="Jameel Noori Nastaleeq" w:cs="Jameel Noori Nastaleeq"/>
          <w:b/>
          <w:bCs/>
          <w:sz w:val="26"/>
          <w:szCs w:val="26"/>
        </w:rPr>
      </w:pPr>
      <w:r w:rsidRPr="002E2000">
        <w:rPr>
          <w:rFonts w:ascii="Jameel Noori Nastaleeq" w:hAnsi="Jameel Noori Nastaleeq" w:cs="Jameel Noori Nastaleeq" w:hint="cs"/>
          <w:b/>
          <w:bCs/>
          <w:sz w:val="26"/>
          <w:szCs w:val="26"/>
          <w:rtl/>
        </w:rPr>
        <w:t xml:space="preserve">مغربی تہذیب اور اسلامی تہذیب کا تقابل </w:t>
      </w:r>
    </w:p>
    <w:p w14:paraId="15FF006C"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دنیا میں جتنی بھی تہذیبیں ہیں ہر ایک کی بنیاد کسی خاص نظریے پر ہے اسی  بنیادی نظریے کے باعث تہذیبیں ایک دوسرے سے  مختلف ہوتی ہیں ۔5</w:t>
      </w:r>
      <w:r w:rsidRPr="002E2000">
        <w:rPr>
          <w:rFonts w:hint="cs"/>
          <w:sz w:val="26"/>
          <w:szCs w:val="26"/>
          <w:rtl/>
        </w:rPr>
        <w:t xml:space="preserve"> </w:t>
      </w:r>
    </w:p>
    <w:p w14:paraId="72BFEC99"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اسلامی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بنیادی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نظریہ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توحید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توحید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عملی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نمونہ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خود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نبی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کریم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ذات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بابرکت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6</w:t>
      </w:r>
    </w:p>
    <w:p w14:paraId="47E4A0B8"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lastRenderedPageBreak/>
        <w:t>انسان کی اجتماعی زندگی کے لیے  تہذیب لازمی جزو ہے ،کیونکہ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پرورش</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لیے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خاندان،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معاشرہ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تعلیمی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ادارے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ضروری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 تہذیب انسانی  کی تاریخ اتنی ہی پرانی ہے جتنا  کہ خود انسان ۔ دنیا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صرف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زندہ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قائم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رہتی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پیغام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آفاقی ہو 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ور جس کی تعلیمات اخلاقی  اقدارکا لحاظ  کرنے والی ہوں ۔</w:t>
      </w:r>
    </w:p>
    <w:p w14:paraId="28F6857E"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rPr>
        <w:t>یورپ کے مشاہدات نے علامہ اقبال کو یہ کہنے  پر مجبور کردیا :</w:t>
      </w:r>
    </w:p>
    <w:p w14:paraId="146BF3AA"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 xml:space="preserve">تمھاری تہذیب ،اپنے ہی خنجر سے خودکشی کریگی </w:t>
      </w:r>
    </w:p>
    <w:p w14:paraId="0C6F7FC7" w14:textId="77777777" w:rsidR="002E2000" w:rsidRPr="002E2000" w:rsidRDefault="002E2000" w:rsidP="002E2000">
      <w:pPr>
        <w:bidi/>
        <w:spacing w:line="240" w:lineRule="auto"/>
        <w:jc w:val="both"/>
        <w:rPr>
          <w:rFonts w:ascii="Jameel Noori Nastaleeq" w:hAnsi="Jameel Noori Nastaleeq" w:cs="Jameel Noori Nastaleeq"/>
          <w:sz w:val="26"/>
          <w:szCs w:val="26"/>
        </w:rPr>
      </w:pPr>
      <w:r w:rsidRPr="002E2000">
        <w:rPr>
          <w:rFonts w:ascii="Jameel Noori Nastaleeq" w:hAnsi="Jameel Noori Nastaleeq" w:cs="Jameel Noori Nastaleeq" w:hint="cs"/>
          <w:sz w:val="26"/>
          <w:szCs w:val="26"/>
          <w:rtl/>
        </w:rPr>
        <w:t>جو شاخ نازک پہ آشیانہ بنے گا ،نا پائیدار ہوگا7</w:t>
      </w:r>
    </w:p>
    <w:p w14:paraId="2C859F8E"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hint="cs"/>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مطلب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ایسی 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اپنی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غلطیوں،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کمزوریوں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عدم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تحفظات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دوچار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بالآخر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اپنے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آپ</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تباہ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کمزور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اصولوں،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غیر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مستحکم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حمایت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عارضی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فوائد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قائم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والا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معاشرہ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نظام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زیادہ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دیر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قائم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سکتا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جیسا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نازک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شاخ</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گھونسلا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بننے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معاملے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معمولی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جھٹکے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گر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جاتا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طرح</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بنیاد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کمزور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منصوبے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وقت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طوفان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برباد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جاتے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w:t>
      </w:r>
    </w:p>
    <w:p w14:paraId="1D46CF26"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علامہ اقبال نے ہمیں متوجہ کیا کہ :</w:t>
      </w:r>
    </w:p>
    <w:p w14:paraId="4085A000"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 xml:space="preserve">فساد قلب ونظر ہے ،فرنگ کی تہذیب </w:t>
      </w:r>
    </w:p>
    <w:p w14:paraId="6157E681"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کہ روح اس مدنیت کی ،رہ سکی نہ عفیف</w:t>
      </w:r>
    </w:p>
    <w:p w14:paraId="0432E026"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 xml:space="preserve">رہے نہ روح میں پاکیزگی تو ہے ناپید8 </w:t>
      </w:r>
    </w:p>
    <w:p w14:paraId="2ECDB9E5" w14:textId="77777777" w:rsidR="002E2000" w:rsidRPr="002E2000" w:rsidRDefault="002E2000" w:rsidP="002E2000">
      <w:pPr>
        <w:bidi/>
        <w:spacing w:line="240" w:lineRule="auto"/>
        <w:jc w:val="both"/>
        <w:rPr>
          <w:rFonts w:ascii="Jameel Noori Nastaleeq" w:hAnsi="Jameel Noori Nastaleeq" w:cs="Jameel Noori Nastaleeq"/>
          <w:sz w:val="26"/>
          <w:szCs w:val="26"/>
          <w:rtl/>
        </w:rPr>
      </w:pPr>
      <w:r w:rsidRPr="002E2000">
        <w:rPr>
          <w:rFonts w:ascii="Jameel Noori Nastaleeq" w:hAnsi="Jameel Noori Nastaleeq" w:cs="Jameel Noori Nastaleeq" w:hint="cs"/>
          <w:sz w:val="26"/>
          <w:szCs w:val="26"/>
          <w:rtl/>
        </w:rPr>
        <w:t xml:space="preserve">  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مطلب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مغربی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بظاہر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ترقی،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 روشنی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 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چراغ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،لیکن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چراغ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اندر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اندھیرا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آہستہ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آہستہ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پاکیزگی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آنکھوں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پاکیزگی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ختم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رہا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یہ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لوگ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روح</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عفت،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حیا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اخلاقی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بلندی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کھو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چکی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کسی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معاشرے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باطنی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حسن،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ضمیر،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فکری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بلندی،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نازک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ذائقہ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ماند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پڑجاتا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ظاہری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شوکت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کتنی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ماخذ</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ڈوب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جاتے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ہیں</w:t>
      </w:r>
      <w:r w:rsidRPr="002E2000">
        <w:rPr>
          <w:rFonts w:ascii="Jameel Noori Nastaleeq" w:hAnsi="Jameel Noori Nastaleeq" w:cs="Jameel Noori Nastaleeq"/>
          <w:sz w:val="26"/>
          <w:szCs w:val="26"/>
          <w:rtl/>
        </w:rPr>
        <w:t>۔</w:t>
      </w:r>
    </w:p>
    <w:p w14:paraId="2561407D" w14:textId="77777777" w:rsidR="002E2000" w:rsidRPr="002E2000" w:rsidRDefault="002E2000" w:rsidP="002E2000">
      <w:pPr>
        <w:bidi/>
        <w:spacing w:line="240" w:lineRule="auto"/>
        <w:jc w:val="both"/>
        <w:rPr>
          <w:rFonts w:ascii="Jameel Noori Nastaleeq" w:hAnsi="Jameel Noori Nastaleeq" w:cs="Jameel Noori Nastaleeq"/>
          <w:sz w:val="26"/>
          <w:szCs w:val="26"/>
        </w:rPr>
      </w:pP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اقبال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نزدیک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بنیاد</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جسمانی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آسائشوں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ترقی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میں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روحانی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پاکیزگی،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اخلاقی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سچائی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انسانی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اقدار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فقدان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مادّہ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جس</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انسان</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فنا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ہونا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حقیقی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جہاں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دل</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پاکیزگی ،</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خیالات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بلندی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جمالیات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نفاست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قائم</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ورنہ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تہذیب</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 کی ساری چمک دمک بے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w:t>
      </w:r>
    </w:p>
    <w:p w14:paraId="1EF3BB07"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موجودہ دور 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ایجادات،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سائنسی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تحقیق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پسند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قیمت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ماضی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زمانے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زوال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پذیر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ہے،آج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ذوق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بدل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ہیں،لوگ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اچھے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لذیذ</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برعکس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ہوٹل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شوقین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معلوم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بازاری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شوقین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075AB731"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اسی طرح لباس کا حال بھی ہے عصر حاضر میں لوگ انگریزی لباس ٹائی  ،پینٹ ،ٹی شرٹ وغیرہ کے دلدادہ ہیں اور اپنا مہذب اور شرعی لباس  سلف صالحین اور   بزرگان دین کا لباس کرتا ،پائجامہ ،عمامہ،اور ٹوپی وغیرہ پہننے کو معیوب سمجھتے ہیں اور اس میں شرم محسوس کرتے ہیں ۔</w:t>
      </w:r>
    </w:p>
    <w:p w14:paraId="3E327664"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 xml:space="preserve">انگریزی لباس جس طرح لڑکوں اور مردوں کی پسند ہے اسی طرح عورتیں بھی اس کو پسند کررہی ہیں۔لہذا جو بچے اور بچیاں مردوعورت اپنے آباؤاجداد کے طریقے پر اس پرانے لباس کو زیب تن کرتے ہیں تو ان کو غیر مہذب اور دقیانوس خیال کیا جاتا ہے اور ترقی کی راہ میں رکاوٹ سمجھا جاتا ہے بلکہ اس کے ساتھ ساتھ ان کا مذاق بھی اڑایا جاتا ہے ،حقیقت </w:t>
      </w:r>
      <w:r w:rsidRPr="002E2000">
        <w:rPr>
          <w:rFonts w:ascii="Jameel Noori Nastaleeq" w:hAnsi="Jameel Noori Nastaleeq" w:cs="Jameel Noori Nastaleeq" w:hint="cs"/>
          <w:sz w:val="26"/>
          <w:szCs w:val="26"/>
          <w:rtl/>
          <w:lang w:bidi="ur-PK"/>
        </w:rPr>
        <w:lastRenderedPageBreak/>
        <w:t>میں اسلامی طرز زندگی  اختیار کرنے میں ہی     مسلمانوں کی کامیابی ہے اور حقیقت میں اگر دیکھا جائے تو اسلامی لباس آرام دہ بھی ہے اور  زیادہ ساتر بھی جبکہ انگریزی لباس ا سکے بالکل برعکس ہے۔</w:t>
      </w:r>
    </w:p>
    <w:p w14:paraId="30F4BEE2"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 xml:space="preserve"> مغربی معاشرے نے اپنی نقالی کو فیشن کا نام دے دیا ہے اور امت مسلمہ فیشن کے نام پر  ان کی نقالی کر رہی  ہے ،جوکہ درحقیقت ہمیں شریعت سےدور کیا جارہا ہے، کیونکہ فیشن شریعت کے برعکس ہوتا ہے ۔</w:t>
      </w:r>
    </w:p>
    <w:p w14:paraId="384BB4CD" w14:textId="0F28E498" w:rsidR="002E2000" w:rsidRPr="002E2000" w:rsidRDefault="002E2000" w:rsidP="007A1ED2">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 xml:space="preserve"> حدیث میں ہے۔"</w:t>
      </w:r>
      <w:r w:rsidRPr="002E2000">
        <w:rPr>
          <w:rFonts w:ascii="Arabic Typesetting" w:hAnsi="Arabic Typesetting" w:cs="Arabic Typesetting"/>
          <w:sz w:val="26"/>
          <w:szCs w:val="26"/>
          <w:rtl/>
          <w:lang w:bidi="ur-PK"/>
        </w:rPr>
        <w:t>ما اسفل من الکعبین من الازار فی النار"</w:t>
      </w:r>
      <w:r w:rsidRPr="002E2000">
        <w:rPr>
          <w:rFonts w:ascii="Jameel Noori Nastaleeq" w:hAnsi="Jameel Noori Nastaleeq" w:cs="Jameel Noori Nastaleeq" w:hint="cs"/>
          <w:sz w:val="26"/>
          <w:szCs w:val="26"/>
          <w:rtl/>
          <w:lang w:bidi="ur-PK"/>
        </w:rPr>
        <w:t xml:space="preserve"> ترجمہ:شلوار کا جو حصہ ٹخنوں سے نیچے رہے گا وہ جہنم میں جلے گا، 9اس سے معلوم ہوتا ہے  کہ شریعت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شلوار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ٹخنوں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 عورتوں کو حکم دیتی ہے کہ وہ نیچی رکھیں اور آجکل کا فیشن  ہمیں اس کے بالکل برعکس  دکھائی دیتا ہے،جو ہمارا اپنا مشاہد ہ بھی ہے  کہ عورتوں کی شلوار ٹخنوں  سے اوپر دکھائی دیتی ہے اور مردوں  کی ٹخنوں سے نیچے جو کہ شریعت کے بالکل خلاف ہے    ،جبکہ حقیقت یہ ہے کہ 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ترقی کا راز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ہی شریعت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مکمل پیروی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رکھا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مغربی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نقالی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p>
    <w:p w14:paraId="4B63E800"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مغربی تہذیب درحقیقت قدیمی تہذیب اور اسلامی معاشرے سے بغاوت کا دوسرا نام ہے ۔گہری نظر سے اگر دونوں تہذیبوں کا جائزہ لیا جائے تو یہ بات واضح ہوجائیگی ،اس لیے کہ مغربی تہذیب  سلام اور مصافحہ کی جگہ بھی بے معنیٰ اور مہمل لفظ استعمال کرنے کا درس دیتی ہے اور جدید معاشرہ والدین کے حقوق ،بڑوں کا ادب واحترام اور چھوٹوں پر شفقت اور دوسروں کے ساتھ حسن سلوک کی تحسین وتاکید سے خالی ہی نہیں بلکہ اس سے برعکس ماحول کا استقبال کرتا نظر آتاہے۔</w:t>
      </w:r>
    </w:p>
    <w:p w14:paraId="52C8256F"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اسی طرح جدید تہذیب کو پسند کرنے والے مردوخواتین میں حیاء وپاکدامنی ،ہمدردی وغم خواری ،ایثار وقربانی جیسے اچھے اوصاف کا فقدان ہی دکھائی دیتا ہے  جبکہ وہ قدیم تہذیب اور  وہ معاشرہ جو اسلام کی تعلیمات کو اپنانے والا ہوتا ہے اس میں ہر قسم کی خوبی ہی نظر آئیگی اور ہر برائی سےدوری دکھائی دیگی مثلا:اسلام ہمیں یہ درس دیتا ہے کہ جب تمھاری آپس میں ملاقات ہو تو سلام کو عام کرو ،</w:t>
      </w:r>
      <w:r w:rsidRPr="002E2000">
        <w:rPr>
          <w:rFonts w:ascii="Arabic Typesetting" w:hAnsi="Arabic Typesetting" w:cs="Arabic Typesetting"/>
          <w:sz w:val="26"/>
          <w:szCs w:val="26"/>
          <w:rtl/>
          <w:lang w:bidi="ur-PK"/>
        </w:rPr>
        <w:t>افشوالسلام  بینکم 10</w:t>
      </w:r>
      <w:r w:rsidRPr="002E2000">
        <w:rPr>
          <w:rFonts w:ascii="Jameel Noori Nastaleeq" w:hAnsi="Jameel Noori Nastaleeq" w:cs="Jameel Noori Nastaleeq" w:hint="cs"/>
          <w:sz w:val="26"/>
          <w:szCs w:val="26"/>
          <w:rtl/>
          <w:lang w:bidi="ur-PK"/>
        </w:rPr>
        <w:t>ترجمہ: تم آپس میں سلام کو رواج دو۔</w:t>
      </w:r>
    </w:p>
    <w:p w14:paraId="63510091"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 xml:space="preserve"> اس حدیث میں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درمیان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آپس میں محبت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بڑھانے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ایک قیمتی نسخہ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بتایا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p>
    <w:p w14:paraId="358FB46F"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دوسری جگہ ارشاد ہے "</w:t>
      </w:r>
      <w:r w:rsidRPr="002E2000">
        <w:rPr>
          <w:rFonts w:ascii="Arabic Typesetting" w:hAnsi="Arabic Typesetting" w:cs="Arabic Typesetting"/>
          <w:sz w:val="26"/>
          <w:szCs w:val="26"/>
          <w:rtl/>
          <w:lang w:bidi="ur-PK"/>
        </w:rPr>
        <w:t xml:space="preserve">السلام قبل الکلام </w:t>
      </w:r>
      <w:r w:rsidRPr="002E2000">
        <w:rPr>
          <w:rFonts w:ascii="Jameel Noori Nastaleeq" w:hAnsi="Jameel Noori Nastaleeq" w:cs="Jameel Noori Nastaleeq" w:hint="cs"/>
          <w:sz w:val="26"/>
          <w:szCs w:val="26"/>
          <w:rtl/>
          <w:lang w:bidi="ur-PK"/>
        </w:rPr>
        <w:t>"بات کرنے سے پہلے سلام کرو ،اسی طرح اسلامی تہذیب ہمیں یہ درس دیتی ہے کہ ہم دوسرے مسلمان بھائی کو تکلیف نہ پہنچائیں "</w:t>
      </w:r>
      <w:r w:rsidRPr="002E2000">
        <w:rPr>
          <w:rFonts w:ascii="Arabic Typesetting" w:hAnsi="Arabic Typesetting" w:cs="Arabic Typesetting"/>
          <w:sz w:val="26"/>
          <w:szCs w:val="26"/>
          <w:rtl/>
          <w:lang w:bidi="ur-PK"/>
        </w:rPr>
        <w:t>المسلم من سلم المسلمون من لسانہ ویدہ</w:t>
      </w:r>
      <w:r w:rsidRPr="002E2000">
        <w:rPr>
          <w:rFonts w:ascii="Jameel Noori Nastaleeq" w:hAnsi="Jameel Noori Nastaleeq" w:cs="Jameel Noori Nastaleeq" w:hint="cs"/>
          <w:sz w:val="26"/>
          <w:szCs w:val="26"/>
          <w:rtl/>
          <w:lang w:bidi="ur-PK"/>
        </w:rPr>
        <w:t xml:space="preserve"> 11" ترجمہ: مسلمان تو وہ ہے جس کے ہاتھ اور زبان سے دوسرے مسلما ن محفوظ رہیں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w:t>
      </w:r>
    </w:p>
    <w:p w14:paraId="6509E688" w14:textId="6C55FA0B" w:rsidR="002E2000" w:rsidRPr="002E2000" w:rsidRDefault="0089723A" w:rsidP="002E2000">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مسلمان کو چاہیے</w:t>
      </w:r>
      <w:r w:rsidR="002E2000" w:rsidRPr="002E2000">
        <w:rPr>
          <w:rFonts w:ascii="Jameel Noori Nastaleeq" w:hAnsi="Jameel Noori Nastaleeq" w:cs="Jameel Noori Nastaleeq" w:hint="cs"/>
          <w:sz w:val="26"/>
          <w:szCs w:val="26"/>
          <w:rtl/>
          <w:lang w:bidi="ur-PK"/>
        </w:rPr>
        <w:t>کہ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اسلامی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معاشرت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اختیار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ذات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کسی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دوسرے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 xml:space="preserve">ادنی ٰ تکلیف بھی </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پہنچے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نہ 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ہاتھ</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زبان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کسی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فعل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کوئی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تکلیف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پہنچے</w:t>
      </w:r>
      <w:r w:rsidR="002E2000" w:rsidRPr="002E2000">
        <w:rPr>
          <w:rFonts w:ascii="Jameel Noori Nastaleeq" w:hAnsi="Jameel Noori Nastaleeq" w:cs="Jameel Noori Nastaleeq"/>
          <w:sz w:val="26"/>
          <w:szCs w:val="26"/>
          <w:rtl/>
          <w:lang w:bidi="ur-PK"/>
        </w:rPr>
        <w:t>۔</w:t>
      </w:r>
      <w:r w:rsidR="002E2000" w:rsidRPr="002E2000">
        <w:rPr>
          <w:rFonts w:ascii="Jameel Noori Nastaleeq" w:hAnsi="Jameel Noori Nastaleeq" w:cs="Jameel Noori Nastaleeq" w:hint="cs"/>
          <w:sz w:val="26"/>
          <w:szCs w:val="26"/>
          <w:rtl/>
          <w:lang w:bidi="ur-PK"/>
        </w:rPr>
        <w:t>اگر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تمہاری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ذات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دوسرے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تکلیف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پہنچ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گئی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یہ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گناہِ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کبیرہ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ہوگیا،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اب</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آخرت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پکڑ</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ہوجائے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گی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ایسا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کیوں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تھا؟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یہی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وجہ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اگر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کسی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وقت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نوافل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اسلام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معاشرتی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احکام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تعارض</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ہوجائے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یا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نوافل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پڑھ</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لو،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یا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معاشرتی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حکم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عمل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کرتے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ہوئے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دوسرے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تکلیف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بچالو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صورت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شریعت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حکم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یہ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ہے</w:t>
      </w:r>
      <w:r w:rsidR="002E2000" w:rsidRPr="002E2000">
        <w:rPr>
          <w:rFonts w:hint="cs"/>
          <w:sz w:val="26"/>
          <w:szCs w:val="26"/>
          <w:rtl/>
        </w:rPr>
        <w:t xml:space="preserve"> </w:t>
      </w:r>
      <w:r w:rsidR="002E2000" w:rsidRPr="002E2000">
        <w:rPr>
          <w:rFonts w:ascii="Jameel Noori Nastaleeq" w:hAnsi="Jameel Noori Nastaleeq" w:cs="Jameel Noori Nastaleeq" w:hint="cs"/>
          <w:sz w:val="26"/>
          <w:szCs w:val="26"/>
          <w:rtl/>
          <w:lang w:bidi="ur-PK"/>
        </w:rPr>
        <w:t>کہ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نوافل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چھوڑدو،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معاشرتی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حکم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عمل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کرلو</w:t>
      </w:r>
      <w:r w:rsidR="002E2000" w:rsidRPr="002E2000">
        <w:rPr>
          <w:rFonts w:ascii="Jameel Noori Nastaleeq" w:hAnsi="Jameel Noori Nastaleeq" w:cs="Jameel Noori Nastaleeq"/>
          <w:sz w:val="26"/>
          <w:szCs w:val="26"/>
          <w:rtl/>
          <w:lang w:bidi="ur-PK"/>
        </w:rPr>
        <w:t>۔</w:t>
      </w:r>
    </w:p>
    <w:p w14:paraId="47DDD1F0" w14:textId="6947EA26" w:rsidR="002E2000" w:rsidRPr="002E2000" w:rsidRDefault="002E2000" w:rsidP="00100B80">
      <w:pPr>
        <w:bidi/>
        <w:spacing w:line="240" w:lineRule="auto"/>
        <w:jc w:val="both"/>
        <w:rPr>
          <w:sz w:val="26"/>
          <w:szCs w:val="26"/>
          <w:rtl/>
        </w:rPr>
      </w:pPr>
      <w:r w:rsidRPr="002E2000">
        <w:rPr>
          <w:rFonts w:ascii="Jameel Noori Nastaleeq" w:hAnsi="Jameel Noori Nastaleeq" w:cs="Jameel Noori Nastaleeq" w:hint="cs"/>
          <w:sz w:val="26"/>
          <w:szCs w:val="26"/>
          <w:rtl/>
          <w:lang w:bidi="ur-PK"/>
        </w:rPr>
        <w:t xml:space="preserve">دوسری جگہ ارشاد  </w:t>
      </w:r>
      <w:r w:rsidR="00A14631">
        <w:rPr>
          <w:rFonts w:ascii="Jameel Noori Nastaleeq" w:hAnsi="Jameel Noori Nastaleeq" w:cs="Jameel Noori Nastaleeq" w:hint="cs"/>
          <w:sz w:val="26"/>
          <w:szCs w:val="26"/>
          <w:rtl/>
          <w:lang w:bidi="ur-PK"/>
        </w:rPr>
        <w:t>نبوی ﷺ</w:t>
      </w:r>
      <w:r w:rsidRPr="002E2000">
        <w:rPr>
          <w:rFonts w:ascii="Jameel Noori Nastaleeq" w:hAnsi="Jameel Noori Nastaleeq" w:cs="Jameel Noori Nastaleeq" w:hint="cs"/>
          <w:sz w:val="26"/>
          <w:szCs w:val="26"/>
          <w:rtl/>
          <w:lang w:bidi="ur-PK"/>
        </w:rPr>
        <w:t xml:space="preserve">ہے </w:t>
      </w:r>
      <w:r w:rsidR="006B3665">
        <w:rPr>
          <w:rFonts w:ascii="Jameel Noori Nastaleeq" w:hAnsi="Jameel Noori Nastaleeq" w:cs="Jameel Noori Nastaleeq" w:hint="cs"/>
          <w:sz w:val="26"/>
          <w:szCs w:val="26"/>
          <w:rtl/>
          <w:lang w:bidi="ur-PK"/>
        </w:rPr>
        <w:t xml:space="preserve">کہ </w:t>
      </w:r>
      <w:r w:rsidRPr="002E2000">
        <w:rPr>
          <w:rFonts w:ascii="Jameel Noori Nastaleeq" w:hAnsi="Jameel Noori Nastaleeq" w:cs="Jameel Noori Nastaleeq" w:hint="cs"/>
          <w:sz w:val="26"/>
          <w:szCs w:val="26"/>
          <w:rtl/>
          <w:lang w:bidi="ur-PK"/>
        </w:rPr>
        <w:t>پنے مسلمان بھائی کے سامنے تمھارا خندہ پیشانی سے پیش آنا  صدقہ ہے "</w:t>
      </w:r>
      <w:r w:rsidRPr="002E2000">
        <w:rPr>
          <w:rFonts w:ascii="Arabic Typesetting" w:hAnsi="Arabic Typesetting" w:cs="Arabic Typesetting"/>
          <w:sz w:val="26"/>
          <w:szCs w:val="26"/>
          <w:rtl/>
          <w:lang w:bidi="ur-PK"/>
        </w:rPr>
        <w:t>تبسمک فی وجہ اخیک صدقہ</w:t>
      </w:r>
      <w:r w:rsidRPr="002E2000">
        <w:rPr>
          <w:rFonts w:ascii="Jameel Noori Nastaleeq" w:hAnsi="Jameel Noori Nastaleeq" w:cs="Jameel Noori Nastaleeq" w:hint="cs"/>
          <w:sz w:val="26"/>
          <w:szCs w:val="26"/>
          <w:rtl/>
          <w:lang w:bidi="ur-PK"/>
        </w:rPr>
        <w:t>" 12،اسلامی تہذیب ہمیں درس دیتی ہے کہ ہم اپنے والدین کو اف تک نہ کہیں اور نہ انھیں جھڑکیں ،اور ان سے نرمی سے بات کریں 13یعنی اپنی آواز ان کی آواز سے پست رکھیں جبکہ ہم جدید تہذیب یافتہ لوگوں کا حال دیکھتے ہیں کہ جب ان کے والدین بوڑھے ہو جاتے ہیں تو وہ انھیں اولڈ ہوم میں چھوڑ آتے ہیں یعنی ان کے اندر اپنے والدین کے ساتھ حسن سلوک دور دور تک دکھائی نہیں دیتا ،اس لیے ہمیں چاہیے کہ ہم اپنی اسلامی تہذیب  و روایات کو اپنی زندگیوں   میں لائیں،تاکہ ہم دنیا وآخرت میں کامیابی سے ہمکنار ہوسکیں ۔</w:t>
      </w:r>
      <w:r w:rsidRPr="002E2000">
        <w:rPr>
          <w:rFonts w:hint="cs"/>
          <w:sz w:val="26"/>
          <w:szCs w:val="26"/>
          <w:rtl/>
        </w:rPr>
        <w:t xml:space="preserve"> </w:t>
      </w:r>
    </w:p>
    <w:p w14:paraId="23CBB88F" w14:textId="2100C8C6" w:rsidR="002E2000" w:rsidRPr="002E2000" w:rsidRDefault="002E2000" w:rsidP="00196425">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انبیاء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پرستی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سانچے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ڈھالنے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p>
    <w:p w14:paraId="59740DA8"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lastRenderedPageBreak/>
        <w:t>ربانی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ابراہیمی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محمدی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تمدن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انفرادیت</w:t>
      </w:r>
    </w:p>
    <w:p w14:paraId="543CB95A" w14:textId="4FC5730C"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انبیاء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کرام</w:t>
      </w:r>
      <w:r w:rsidRPr="002E2000">
        <w:rPr>
          <w:rFonts w:ascii="Jameel Noori Nastaleeq" w:hAnsi="Jameel Noori Nastaleeq" w:cs="Jameel Noori Nastaleeq"/>
          <w:sz w:val="26"/>
          <w:szCs w:val="26"/>
          <w:rtl/>
          <w:lang w:bidi="ur-PK"/>
        </w:rPr>
        <w:t xml:space="preserve"> </w:t>
      </w:r>
      <w:r w:rsidR="00F65172">
        <w:rPr>
          <w:rFonts w:ascii="Jameel Noori Nastaleeq" w:hAnsi="Jameel Noori Nastaleeq" w:cs="Jameel Noori Nastaleeq" w:hint="cs"/>
          <w:sz w:val="26"/>
          <w:szCs w:val="26"/>
          <w:rtl/>
          <w:lang w:bidi="ur-PK"/>
        </w:rPr>
        <w:t xml:space="preserve">علیہم السلام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بعثت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مقصد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عقائد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ترویج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عبادات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طریقہ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بتانا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روشناس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ربانی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کہلانے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مخصوص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اصولوں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جاہلی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تمدنوں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بالکل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جداگانہ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منفرد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شناخت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389F8AF0"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اسلامی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بنیادی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ستون</w:t>
      </w:r>
    </w:p>
    <w:p w14:paraId="5BA1D97A" w14:textId="74BC86A5"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عمارت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عناصر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کھڑی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w:t>
      </w:r>
      <w:r w:rsidR="005812D7">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hint="cs"/>
          <w:sz w:val="26"/>
          <w:szCs w:val="26"/>
          <w:rtl/>
          <w:lang w:bidi="ur-PK"/>
        </w:rPr>
        <w:t>جو درج ذیل ہیں۔</w:t>
      </w:r>
    </w:p>
    <w:p w14:paraId="6B20F150" w14:textId="7A6E96CA" w:rsidR="002E2000" w:rsidRPr="002E2000" w:rsidRDefault="00B0487F" w:rsidP="00087A07">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1</w:t>
      </w:r>
      <w:r w:rsidR="00087A07">
        <w:rPr>
          <w:rFonts w:ascii="Jameel Noori Nastaleeq" w:hAnsi="Jameel Noori Nastaleeq" w:cs="Jameel Noori Nastaleeq"/>
          <w:sz w:val="26"/>
          <w:szCs w:val="26"/>
          <w:lang w:bidi="ur-PK"/>
        </w:rPr>
        <w:t>.</w:t>
      </w:r>
      <w:r w:rsidR="00087A07" w:rsidRPr="002E2000">
        <w:rPr>
          <w:rFonts w:ascii="Jameel Noori Nastaleeq" w:hAnsi="Jameel Noori Nastaleeq" w:cs="Jameel Noori Nastaleeq" w:hint="cs"/>
          <w:sz w:val="26"/>
          <w:szCs w:val="26"/>
          <w:rtl/>
          <w:lang w:bidi="ur-PK"/>
        </w:rPr>
        <w:t xml:space="preserve"> </w:t>
      </w:r>
      <w:r w:rsidR="002E2000" w:rsidRPr="002E2000">
        <w:rPr>
          <w:rFonts w:ascii="Jameel Noori Nastaleeq" w:hAnsi="Jameel Noori Nastaleeq" w:cs="Jameel Noori Nastaleeq" w:hint="cs"/>
          <w:sz w:val="26"/>
          <w:szCs w:val="26"/>
          <w:rtl/>
          <w:lang w:bidi="ur-PK"/>
        </w:rPr>
        <w:t>توحیدی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عقائد</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انسان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رشتہ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براہِ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راست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خالق</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جوڑتے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ہیں</w:t>
      </w:r>
      <w:r w:rsidR="002E2000" w:rsidRPr="002E2000">
        <w:rPr>
          <w:rFonts w:ascii="Jameel Noori Nastaleeq" w:hAnsi="Jameel Noori Nastaleeq" w:cs="Jameel Noori Nastaleeq"/>
          <w:sz w:val="26"/>
          <w:szCs w:val="26"/>
          <w:rtl/>
          <w:lang w:bidi="ur-PK"/>
        </w:rPr>
        <w:t>۔</w:t>
      </w:r>
    </w:p>
    <w:p w14:paraId="69D67BA7" w14:textId="667B8C54" w:rsidR="002E2000" w:rsidRPr="002E2000" w:rsidRDefault="00087A07" w:rsidP="00087A07">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.2</w:t>
      </w:r>
      <w:r w:rsidR="002E2000" w:rsidRPr="002E2000">
        <w:rPr>
          <w:rFonts w:ascii="Jameel Noori Nastaleeq" w:hAnsi="Jameel Noori Nastaleeq" w:cs="Jameel Noori Nastaleeq" w:hint="cs"/>
          <w:sz w:val="26"/>
          <w:szCs w:val="26"/>
          <w:rtl/>
          <w:lang w:bidi="ur-PK"/>
        </w:rPr>
        <w:t>اسلامی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ضابطہ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حیات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زندگی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شعبے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رہنمائی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فراہم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کرتا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ہے</w:t>
      </w:r>
      <w:r w:rsidR="002E2000" w:rsidRPr="002E2000">
        <w:rPr>
          <w:rFonts w:ascii="Jameel Noori Nastaleeq" w:hAnsi="Jameel Noori Nastaleeq" w:cs="Jameel Noori Nastaleeq"/>
          <w:sz w:val="26"/>
          <w:szCs w:val="26"/>
          <w:rtl/>
          <w:lang w:bidi="ur-PK"/>
        </w:rPr>
        <w:t>۔</w:t>
      </w:r>
    </w:p>
    <w:p w14:paraId="64529D97" w14:textId="2CC36981" w:rsidR="002E2000" w:rsidRPr="002E2000" w:rsidRDefault="00B0487F" w:rsidP="00087A07">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3</w:t>
      </w:r>
      <w:r w:rsidR="00087A07">
        <w:rPr>
          <w:rFonts w:ascii="Jameel Noori Nastaleeq" w:hAnsi="Jameel Noori Nastaleeq" w:cs="Jameel Noori Nastaleeq"/>
          <w:sz w:val="26"/>
          <w:szCs w:val="26"/>
          <w:lang w:bidi="ur-PK"/>
        </w:rPr>
        <w:t>.</w:t>
      </w:r>
      <w:r w:rsidR="002E2000" w:rsidRPr="002E2000">
        <w:rPr>
          <w:rFonts w:ascii="Jameel Noori Nastaleeq" w:hAnsi="Jameel Noori Nastaleeq" w:cs="Jameel Noori Nastaleeq" w:hint="cs"/>
          <w:sz w:val="26"/>
          <w:szCs w:val="26"/>
          <w:rtl/>
          <w:lang w:bidi="ur-PK"/>
        </w:rPr>
        <w:t>عظیم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اخلاقیات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انسانی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رویوں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خوبصورت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بناتی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ہیں</w:t>
      </w:r>
      <w:r w:rsidR="002E2000" w:rsidRPr="002E2000">
        <w:rPr>
          <w:rFonts w:ascii="Jameel Noori Nastaleeq" w:hAnsi="Jameel Noori Nastaleeq" w:cs="Jameel Noori Nastaleeq"/>
          <w:sz w:val="26"/>
          <w:szCs w:val="26"/>
          <w:rtl/>
          <w:lang w:bidi="ur-PK"/>
        </w:rPr>
        <w:t>۔</w:t>
      </w:r>
    </w:p>
    <w:p w14:paraId="5074A796"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رنگ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نسل</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بالاتر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وحدت</w:t>
      </w:r>
    </w:p>
    <w:p w14:paraId="264DF764"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عناصر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درمیان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رشتہ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خواہ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خطے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بستا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زبان،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لباس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کچھ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اقدار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مشترک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مشترک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مشرق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مغرب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پھیلے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لڑی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خانوادے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8187F43"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عالمگیر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شناخت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جغرافیائی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محتاج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محمدی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ثمر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مشعلِ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راہ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ED6EF33"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منفرد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ضوابط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ستونوں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استوار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جاہلیت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فرسودہ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تمدنوں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بالکل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ممتاز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ارکان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واضح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انفرادیت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عطا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16A36AC5" w14:textId="40036F27" w:rsidR="002E2000" w:rsidRPr="002E2000" w:rsidRDefault="002E2000" w:rsidP="00FC2015">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اجزاء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ایمانی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عقائد،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اقدار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w:t>
      </w:r>
      <w:r w:rsidR="00FC2015">
        <w:rPr>
          <w:rFonts w:ascii="Jameel Noori Nastaleeq" w:hAnsi="Jameel Noori Nastaleeq" w:cs="Jameel Noori Nastaleeq" w:hint="cs"/>
          <w:sz w:val="26"/>
          <w:szCs w:val="26"/>
          <w:rtl/>
          <w:lang w:bidi="ur-PK"/>
        </w:rPr>
        <w:t xml:space="preserve"> عناصر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 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ارض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مختلف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خطوں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بسنے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شناخت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مضبوط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کڑی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 ہیں</w:t>
      </w:r>
      <w:r w:rsidRPr="002E2000">
        <w:rPr>
          <w:rFonts w:ascii="Jameel Noori Nastaleeq" w:hAnsi="Jameel Noori Nastaleeq" w:cs="Jameel Noori Nastaleeq"/>
          <w:sz w:val="26"/>
          <w:szCs w:val="26"/>
          <w:rtl/>
          <w:lang w:bidi="ur-PK"/>
        </w:rPr>
        <w:t>۔</w:t>
      </w:r>
    </w:p>
    <w:p w14:paraId="1643C922"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ابراہیمی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محمدی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ایک</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ہمہ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گیر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تسلسل</w:t>
      </w:r>
    </w:p>
    <w:p w14:paraId="4187CE5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جڑیں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سیدنا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اسوۂ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حسنہ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پیوست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عروج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پہنچایا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تمدن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فکری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عظمت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حسین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امتزاج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عبارت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2044AF5"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امتیازی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خصوصیات</w:t>
      </w:r>
    </w:p>
    <w:p w14:paraId="49BC60E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تسلسل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تسلسل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تجدید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تکمیل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شریعتِ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محمدی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ہوئی</w:t>
      </w:r>
      <w:r w:rsidRPr="002E2000">
        <w:rPr>
          <w:rFonts w:ascii="Jameel Noori Nastaleeq" w:hAnsi="Jameel Noori Nastaleeq" w:cs="Jameel Noori Nastaleeq"/>
          <w:sz w:val="26"/>
          <w:szCs w:val="26"/>
          <w:rtl/>
          <w:lang w:bidi="ur-PK"/>
        </w:rPr>
        <w:t>۔</w:t>
      </w:r>
    </w:p>
    <w:p w14:paraId="5ADF990C"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توازن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اعتدال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مادیت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درمیان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توازن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میسر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w:t>
      </w:r>
    </w:p>
    <w:p w14:paraId="4EFF5499"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lastRenderedPageBreak/>
        <w:t>عالمگیریت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جغرافیے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محدود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توحید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رسالتِ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مآب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پیروی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345D595C"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وحدانیتِ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پختہ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استوار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آبیاری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الفطرت،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قلبِ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مخلوقِ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شفقت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نفاستِ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طبع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مخصوص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سکتا</w:t>
      </w:r>
      <w:r w:rsidRPr="002E2000">
        <w:rPr>
          <w:rFonts w:ascii="Jameel Noori Nastaleeq" w:hAnsi="Jameel Noori Nastaleeq" w:cs="Jameel Noori Nastaleeq"/>
          <w:sz w:val="26"/>
          <w:szCs w:val="26"/>
          <w:rtl/>
          <w:lang w:bidi="ur-PK"/>
        </w:rPr>
        <w:t>۔</w:t>
      </w:r>
    </w:p>
    <w:p w14:paraId="7C39E7D9"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قرآنِ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سیدنا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مخلصانہ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صفات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گواہی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فرماتا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p>
    <w:p w14:paraId="54807055" w14:textId="77777777" w:rsidR="002E2000" w:rsidRPr="002E2000" w:rsidRDefault="002E2000" w:rsidP="002E2000">
      <w:pPr>
        <w:bidi/>
        <w:spacing w:line="240" w:lineRule="auto"/>
        <w:jc w:val="both"/>
        <w:rPr>
          <w:rFonts w:ascii="Arabic Typesetting" w:hAnsi="Arabic Typesetting" w:cs="Arabic Typesetting"/>
          <w:sz w:val="26"/>
          <w:szCs w:val="26"/>
          <w:lang w:bidi="ur-PK"/>
        </w:rPr>
      </w:pPr>
      <w:r w:rsidRPr="002E2000">
        <w:rPr>
          <w:rFonts w:ascii="Arabic Typesetting" w:hAnsi="Arabic Typesetting" w:cs="Arabic Typesetting" w:hint="cs"/>
          <w:sz w:val="26"/>
          <w:szCs w:val="26"/>
          <w:rtl/>
          <w:lang w:bidi="fa-IR"/>
        </w:rPr>
        <w:t>إِنَّ</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إِبْرَهِيمَ</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لَحَلِيمٌ</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أَوَاہ</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مُّنِيبٌ</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سورہ</w:t>
      </w:r>
      <w:r w:rsidRPr="002E2000">
        <w:rPr>
          <w:rFonts w:ascii="Arabic Typesetting" w:hAnsi="Arabic Typesetting" w:cs="Arabic Typesetting"/>
          <w:sz w:val="26"/>
          <w:szCs w:val="26"/>
          <w:rtl/>
          <w:lang w:bidi="fa-IR"/>
        </w:rPr>
        <w:t xml:space="preserve"> </w:t>
      </w:r>
      <w:r w:rsidRPr="002E2000">
        <w:rPr>
          <w:rFonts w:ascii="Arabic Typesetting" w:hAnsi="Arabic Typesetting" w:cs="Arabic Typesetting" w:hint="cs"/>
          <w:sz w:val="26"/>
          <w:szCs w:val="26"/>
          <w:rtl/>
          <w:lang w:bidi="fa-IR"/>
        </w:rPr>
        <w:t>ہود</w:t>
      </w:r>
      <w:r w:rsidRPr="002E2000">
        <w:rPr>
          <w:rFonts w:ascii="Arabic Typesetting" w:hAnsi="Arabic Typesetting" w:cs="Arabic Typesetting"/>
          <w:sz w:val="26"/>
          <w:szCs w:val="26"/>
          <w:rtl/>
          <w:lang w:bidi="fa-IR"/>
        </w:rPr>
        <w:t xml:space="preserve"> ۱۱: ۷۵)</w:t>
      </w:r>
      <w:r w:rsidRPr="002E2000">
        <w:rPr>
          <w:rFonts w:ascii="Arabic Typesetting" w:hAnsi="Arabic Typesetting" w:cs="Arabic Typesetting" w:hint="cs"/>
          <w:sz w:val="26"/>
          <w:szCs w:val="26"/>
          <w:rtl/>
          <w:lang w:bidi="fa-IR"/>
        </w:rPr>
        <w:t>14</w:t>
      </w:r>
    </w:p>
    <w:p w14:paraId="5E625A7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ترجمہ:بے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نہایت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بردبار،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نرم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رجوع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تھے۔</w:t>
      </w:r>
    </w:p>
    <w:p w14:paraId="7E36B05F"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قلبی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تحمل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تذکرہ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الفاظ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p>
    <w:p w14:paraId="13191E7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Arabic Typesetting" w:hAnsi="Arabic Typesetting" w:cs="Arabic Typesetting"/>
          <w:sz w:val="26"/>
          <w:szCs w:val="26"/>
          <w:rtl/>
          <w:lang w:bidi="ur-PK"/>
        </w:rPr>
        <w:t xml:space="preserve">إِنَّ إِبْرَاهِيمَ لَأَوَّاهُ حَلِيمٌ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سوره</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توبه</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sz w:val="26"/>
          <w:szCs w:val="26"/>
          <w:rtl/>
          <w:lang w:bidi="fa-IR"/>
        </w:rPr>
        <w:t>۱۱۴:۹)</w:t>
      </w:r>
      <w:r w:rsidRPr="002E2000">
        <w:rPr>
          <w:rFonts w:ascii="Jameel Noori Nastaleeq" w:hAnsi="Jameel Noori Nastaleeq" w:cs="Jameel Noori Nastaleeq" w:hint="cs"/>
          <w:sz w:val="26"/>
          <w:szCs w:val="26"/>
          <w:rtl/>
          <w:lang w:bidi="fa-IR"/>
        </w:rPr>
        <w:t>15</w:t>
      </w:r>
    </w:p>
    <w:p w14:paraId="45B312CD" w14:textId="50A1751F" w:rsidR="002E2000" w:rsidRPr="002E2000" w:rsidRDefault="00D929E1" w:rsidP="002E2000">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ترجمہ:</w:t>
      </w:r>
      <w:r w:rsidR="002E2000" w:rsidRPr="002E2000">
        <w:rPr>
          <w:rFonts w:ascii="Jameel Noori Nastaleeq" w:hAnsi="Jameel Noori Nastaleeq" w:cs="Jameel Noori Nastaleeq" w:hint="cs"/>
          <w:sz w:val="26"/>
          <w:szCs w:val="26"/>
          <w:rtl/>
          <w:lang w:bidi="ur-PK"/>
        </w:rPr>
        <w:t>یقیناً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ابراہیم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علیہ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السلام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بہت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گریہ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زاری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کرنے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والے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نرم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بڑے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حلیم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بردبار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تھے۔</w:t>
      </w:r>
    </w:p>
    <w:p w14:paraId="4B11F68A"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تہذیبی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ارتقاء</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سیدنا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ابراہیمؑ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محمد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عربی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تک</w:t>
      </w:r>
    </w:p>
    <w:p w14:paraId="0B2BE933"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عظیم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الشان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الانبیاء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حضرت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استوار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جبکہ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حضور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جلیل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وارث</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ڈھانچے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تجدیدِ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فرمائی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منزلِ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ہمکنار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w:t>
      </w:r>
    </w:p>
    <w:p w14:paraId="2E9E0492"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تجدید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بقائے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دوام</w:t>
      </w:r>
    </w:p>
    <w:p w14:paraId="7F2233F8" w14:textId="52872C79"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رسول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ورثے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پھونک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لازوال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عطا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دھول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دھندلا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00FA1146">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hint="cs"/>
          <w:sz w:val="26"/>
          <w:szCs w:val="26"/>
          <w:rtl/>
          <w:lang w:bidi="ur-PK"/>
        </w:rPr>
        <w:t>سکتا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اصولوں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ارکان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ٹھوس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پائیدار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مستحکم،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دائمی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عالمگیر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اختیار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پوری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رہنمائی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5E30B69D"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ابراہیمی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 تین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امتیازی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خصوصیات</w:t>
      </w:r>
    </w:p>
    <w:p w14:paraId="3AA7FAA7" w14:textId="7102CB42"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انفرادیت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ستونوں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تمدنوں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ممتاز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007B00C3">
        <w:rPr>
          <w:rFonts w:ascii="Jameel Noori Nastaleeq" w:hAnsi="Jameel Noori Nastaleeq" w:cs="Jameel Noori Nastaleeq" w:hint="cs"/>
          <w:sz w:val="26"/>
          <w:szCs w:val="26"/>
          <w:rtl/>
          <w:lang w:bidi="ur-PK"/>
        </w:rPr>
        <w:t>۔</w:t>
      </w:r>
    </w:p>
    <w:p w14:paraId="1635FB87"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b/>
          <w:bCs/>
          <w:sz w:val="26"/>
          <w:szCs w:val="26"/>
          <w:rtl/>
          <w:lang w:bidi="ur-PK"/>
        </w:rPr>
        <w:t>توحیدِ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خالص</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ادراکِ</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الٰہی</w:t>
      </w:r>
    </w:p>
    <w:p w14:paraId="232F4BE4" w14:textId="687F2A57" w:rsidR="00624B39" w:rsidRDefault="002E2000" w:rsidP="00624B39">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یقین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لمحہ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ناظر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پختہ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توحید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انبیاء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تشریح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قرآنِ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حکیم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سامنے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جوابدہی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احساس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جوڑتا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CCC86A0" w14:textId="77777777" w:rsidR="007F7390" w:rsidRDefault="007F7390" w:rsidP="007F7390">
      <w:pPr>
        <w:bidi/>
        <w:spacing w:line="240" w:lineRule="auto"/>
        <w:jc w:val="both"/>
        <w:rPr>
          <w:rFonts w:ascii="Jameel Noori Nastaleeq" w:hAnsi="Jameel Noori Nastaleeq" w:cs="Jameel Noori Nastaleeq"/>
          <w:sz w:val="26"/>
          <w:szCs w:val="26"/>
          <w:lang w:bidi="ur-PK"/>
        </w:rPr>
      </w:pPr>
    </w:p>
    <w:p w14:paraId="6D55706E" w14:textId="77777777" w:rsidR="007F7390" w:rsidRPr="002E2000" w:rsidRDefault="007F7390" w:rsidP="007F7390">
      <w:pPr>
        <w:bidi/>
        <w:spacing w:line="240" w:lineRule="auto"/>
        <w:jc w:val="both"/>
        <w:rPr>
          <w:rFonts w:ascii="Jameel Noori Nastaleeq" w:hAnsi="Jameel Noori Nastaleeq" w:cs="Jameel Noori Nastaleeq"/>
          <w:sz w:val="26"/>
          <w:szCs w:val="26"/>
          <w:lang w:bidi="ur-PK"/>
        </w:rPr>
      </w:pPr>
    </w:p>
    <w:p w14:paraId="00C83CAE" w14:textId="01C71C2C" w:rsidR="007F7390" w:rsidRPr="002E2000" w:rsidRDefault="002E2000" w:rsidP="007F7390">
      <w:pPr>
        <w:bidi/>
        <w:spacing w:line="240" w:lineRule="auto"/>
        <w:jc w:val="both"/>
        <w:rPr>
          <w:rFonts w:ascii="Jameel Noori Nastaleeq" w:hAnsi="Jameel Noori Nastaleeq" w:cs="Jameel Noori Nastaleeq"/>
          <w:b/>
          <w:bCs/>
          <w:sz w:val="26"/>
          <w:szCs w:val="26"/>
          <w:rtl/>
          <w:lang w:bidi="ur-PK"/>
        </w:rPr>
      </w:pPr>
      <w:r w:rsidRPr="002E2000">
        <w:rPr>
          <w:rFonts w:ascii="Jameel Noori Nastaleeq" w:hAnsi="Jameel Noori Nastaleeq" w:cs="Jameel Noori Nastaleeq" w:hint="cs"/>
          <w:b/>
          <w:bCs/>
          <w:sz w:val="26"/>
          <w:szCs w:val="26"/>
          <w:rtl/>
          <w:lang w:bidi="ur-PK"/>
        </w:rPr>
        <w:lastRenderedPageBreak/>
        <w:t>نبوت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تسلسل</w:t>
      </w:r>
      <w:r w:rsidRPr="002E2000">
        <w:rPr>
          <w:rFonts w:ascii="Jameel Noori Nastaleeq" w:hAnsi="Jameel Noori Nastaleeq" w:cs="Jameel Noori Nastaleeq"/>
          <w:b/>
          <w:bCs/>
          <w:sz w:val="26"/>
          <w:szCs w:val="26"/>
          <w:rtl/>
          <w:lang w:bidi="ur-PK"/>
        </w:rPr>
        <w:t xml:space="preserve"> </w:t>
      </w:r>
    </w:p>
    <w:p w14:paraId="41EA2576"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تاریخی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لحاظ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منفرد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سیدنا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بعد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مبعوث</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پیغمبر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خانوادے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مقدس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تسلسل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مضبوط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تاریخی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جڑ</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تسلسل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عطا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4EABE972"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b/>
          <w:bCs/>
          <w:sz w:val="26"/>
          <w:szCs w:val="26"/>
          <w:rtl/>
          <w:lang w:bidi="ur-PK"/>
        </w:rPr>
        <w:t>شرافت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مساواتِ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انسانی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وجدانی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تصور</w:t>
      </w:r>
    </w:p>
    <w:p w14:paraId="3427A27E" w14:textId="1BE3A61F" w:rsidR="002E2000" w:rsidRPr="002E2000" w:rsidRDefault="002E2000" w:rsidP="00F971DE">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وقار،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شرافت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عالمگیر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مساوات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00F971DE">
        <w:rPr>
          <w:rFonts w:ascii="Jameel Noori Nastaleeq" w:hAnsi="Jameel Noori Nastaleeq" w:cs="Jameel Noori Nastaleeq" w:hint="cs"/>
          <w:sz w:val="26"/>
          <w:szCs w:val="26"/>
          <w:rtl/>
          <w:lang w:bidi="ur-PK"/>
        </w:rPr>
        <w:t>م</w:t>
      </w:r>
      <w:r w:rsidR="002419EE">
        <w:rPr>
          <w:rFonts w:ascii="Jameel Noori Nastaleeq" w:hAnsi="Jameel Noori Nastaleeq" w:cs="Jameel Noori Nastaleeq" w:hint="cs"/>
          <w:sz w:val="26"/>
          <w:szCs w:val="26"/>
          <w:rtl/>
          <w:lang w:bidi="ur-PK"/>
        </w:rPr>
        <w:t xml:space="preserve">ضبوط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شعور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تیسرا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ستون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مصنوعی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کوشش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نتیجہ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فطری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دائمی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احساس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ذہن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w:t>
      </w:r>
    </w:p>
    <w:p w14:paraId="6F917AB6"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نمایاں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اوصاف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جنہوں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جاہلی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تمدنوں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مقابلے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بالکل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روشن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عطا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خصوصیات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شفافیت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دامن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دکھائی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دیتی</w:t>
      </w:r>
      <w:r w:rsidRPr="002E2000">
        <w:rPr>
          <w:rFonts w:ascii="Jameel Noori Nastaleeq" w:hAnsi="Jameel Noori Nastaleeq" w:cs="Jameel Noori Nastaleeq"/>
          <w:sz w:val="26"/>
          <w:szCs w:val="26"/>
          <w:rtl/>
          <w:lang w:bidi="ur-PK"/>
        </w:rPr>
        <w:t>۔</w:t>
      </w:r>
    </w:p>
    <w:p w14:paraId="3B1D8823"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مسلمانوں کی زندگی میں ذکر الہیٰ</w:t>
      </w:r>
    </w:p>
    <w:p w14:paraId="76FC6F78" w14:textId="611054B5" w:rsidR="002E2000" w:rsidRPr="002E2000" w:rsidRDefault="002E2000" w:rsidP="00A86005">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انفرادی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اجتماعی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ادراک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دائمی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استحضار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ناممکن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لباس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علاقائی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ثقافت،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موسم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نقش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پورا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لباس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ڈوبا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4D4D36BE"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پیدائش</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نوجوانی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تک</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سفر</w:t>
      </w:r>
    </w:p>
    <w:p w14:paraId="263A0372"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آغاز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رشتہ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استوار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آنکھ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کھولتا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اذان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نقش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ساتویں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عقیقہ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مسنون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مبنی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انتخاب،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موحد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اعلان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دہلیز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شعور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افتتاح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قرآنی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AA2FFE3"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سماجی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بندھن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خوشی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مواقع</w:t>
      </w:r>
    </w:p>
    <w:p w14:paraId="7A3F6846"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نکاح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معاہدہ،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جوڑتا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گواہی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قرآن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واتقوا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الله</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تحت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رشتوں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احترام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مشروط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عیدین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مواقع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قربانی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جذبہ،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تکبیرات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سجدہ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کبریائی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D904A33"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زندگی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اختتام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ابدی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سفر</w:t>
      </w:r>
    </w:p>
    <w:p w14:paraId="537B81A2"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جب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سورج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ڈھلنے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لگتا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مومن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زبان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آخری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لفظ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انتقال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خبر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راجعون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ورد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حقیقت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اعتراف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واپسی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44290E79"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نمازِ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جنازہ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سراسر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دعا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مغفرت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التجا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61D2400"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تدفین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محمدی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عہد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لحد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اتارا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56FB115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lastRenderedPageBreak/>
        <w:t>قبلہ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قبر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رخ</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کعبہ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بعد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مرکز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8D5A58C"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روزمرہ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معمولات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میں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یادِ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الٰہی</w:t>
      </w:r>
    </w:p>
    <w:p w14:paraId="373CF5BA"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مواقع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محدود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روزانہ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معمولات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p>
    <w:p w14:paraId="38ABC2CD"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کھانے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آغاز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اختتام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305D1155"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لباس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بدلنے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جاگنے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مسنون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دعائیں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تازہ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7D6EC211"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ماشاء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قوة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کلمات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دعائیں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روزمرہ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محاورات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1D17FE5D"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ادب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ہستی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یقین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ڈوبی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الاقوامی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مشترک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پہچان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3C85F6C0"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توحیدِ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خالص</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اسلامی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دوسرا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عالمی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نشان</w:t>
      </w:r>
    </w:p>
    <w:p w14:paraId="7A57E9BB"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شناخت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توحید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نظریاتی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ضابطہ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افکار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عبادات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تقریبات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نمایاں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9AE9DCD"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b/>
          <w:bCs/>
          <w:sz w:val="26"/>
          <w:szCs w:val="26"/>
          <w:rtl/>
          <w:lang w:bidi="ur-PK"/>
        </w:rPr>
        <w:t>توحید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ظاہری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معنوی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مظاہر</w:t>
      </w:r>
    </w:p>
    <w:p w14:paraId="5AE8867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اذانِ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سحر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مساجد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میناروں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پانچ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مرتبہ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حقیقت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اعلان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کائنات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ہستی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پرستش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لائق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w:t>
      </w:r>
    </w:p>
    <w:p w14:paraId="257C01B0"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ثقافتی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پاکیزگی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گھروں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عوامی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پرستی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تاکید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مجسمے،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مورتیاں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جانداروں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تصاویر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ناپسندیدہ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تربیت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لحاظ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21599116"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احترامِ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توحید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سیاسی،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قومی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مذہبی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تقریب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شخصیت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مجسمے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سامنے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جھکنا،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باندھ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کھڑے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پھول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موحد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مزاج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منافی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افعال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ربانی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خلاف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نکال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سامنے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سرنگوں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4E0E6A6E"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حدودِ</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تعظیم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اسلامی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انفرادیت</w:t>
      </w:r>
    </w:p>
    <w:p w14:paraId="544CBB0B" w14:textId="11531E18" w:rsidR="00351F64" w:rsidRDefault="002E2000" w:rsidP="00624B39">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کاربند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بزرگوں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تعظیم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احترام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اظہارِ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حجازی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توحید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حدود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معاملے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حلف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اٹھانے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قوم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تقلید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شائبہ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انحراف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جڑے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مشرکانہ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رسوم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گے</w:t>
      </w:r>
      <w:r w:rsidRPr="002E2000">
        <w:rPr>
          <w:rFonts w:ascii="Jameel Noori Nastaleeq" w:hAnsi="Jameel Noori Nastaleeq" w:cs="Jameel Noori Nastaleeq"/>
          <w:sz w:val="26"/>
          <w:szCs w:val="26"/>
          <w:rtl/>
          <w:lang w:bidi="ur-PK"/>
        </w:rPr>
        <w:t>۔</w:t>
      </w:r>
    </w:p>
    <w:p w14:paraId="4C560334" w14:textId="77777777" w:rsidR="005C1EAF" w:rsidRDefault="005C1EAF" w:rsidP="005C1EAF">
      <w:pPr>
        <w:bidi/>
        <w:spacing w:line="240" w:lineRule="auto"/>
        <w:jc w:val="both"/>
        <w:rPr>
          <w:rFonts w:ascii="Jameel Noori Nastaleeq" w:hAnsi="Jameel Noori Nastaleeq" w:cs="Jameel Noori Nastaleeq"/>
          <w:sz w:val="26"/>
          <w:szCs w:val="26"/>
          <w:lang w:bidi="ur-PK"/>
        </w:rPr>
      </w:pPr>
    </w:p>
    <w:p w14:paraId="1AC5ADB8" w14:textId="77777777" w:rsidR="005C1EAF" w:rsidRPr="002E2000" w:rsidRDefault="005C1EAF" w:rsidP="005C1EAF">
      <w:pPr>
        <w:bidi/>
        <w:spacing w:line="240" w:lineRule="auto"/>
        <w:jc w:val="both"/>
        <w:rPr>
          <w:rFonts w:ascii="Jameel Noori Nastaleeq" w:hAnsi="Jameel Noori Nastaleeq" w:cs="Jameel Noori Nastaleeq"/>
          <w:sz w:val="26"/>
          <w:szCs w:val="26"/>
          <w:rtl/>
          <w:lang w:bidi="ur-PK"/>
        </w:rPr>
      </w:pPr>
    </w:p>
    <w:p w14:paraId="52C2881E"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lastRenderedPageBreak/>
        <w:t>تیسرا اسلامی شعار :انسانی وقار اور عالمگیریت</w:t>
      </w:r>
    </w:p>
    <w:p w14:paraId="0BECD259"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تیسرا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عظمت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برابری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مستحکم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کھوکھلا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نعرہ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قلبی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احساس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مجموعی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مزاج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جزوِ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لاینفک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74E65F1"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چھوت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چھات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نفی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سماجی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ہم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آہنگی</w:t>
      </w:r>
    </w:p>
    <w:p w14:paraId="35A99E93" w14:textId="0030764E" w:rsidR="002E2000" w:rsidRPr="002E2000" w:rsidRDefault="002E2000" w:rsidP="00094CB7">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عقیدے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اولین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مظہر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طبقاتی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تفریق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چھوت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چھات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خواہ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درجے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دسترخوان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بیٹھنے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محسوس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00094CB7">
        <w:rPr>
          <w:rFonts w:ascii="Jameel Noori Nastaleeq" w:hAnsi="Jameel Noori Nastaleeq" w:cs="Jameel Noori Nastaleeq" w:hint="cs"/>
          <w:sz w:val="26"/>
          <w:szCs w:val="26"/>
          <w:rtl/>
          <w:lang w:bidi="ur-PK"/>
        </w:rPr>
        <w:t xml:space="preserve"> اپنے ساتھ کھانے میں شرکت پر </w:t>
      </w:r>
      <w:r w:rsidRPr="002E2000">
        <w:rPr>
          <w:rFonts w:ascii="Jameel Noori Nastaleeq" w:hAnsi="Jameel Noori Nastaleeq" w:cs="Jameel Noori Nastaleeq" w:hint="cs"/>
          <w:sz w:val="26"/>
          <w:szCs w:val="26"/>
          <w:rtl/>
          <w:lang w:bidi="ur-PK"/>
        </w:rPr>
        <w:t>اصرار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برتن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افراد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یگانگت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تصویر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473546F1"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عبادت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گاہوں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میں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عملی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مساوات</w:t>
      </w:r>
    </w:p>
    <w:p w14:paraId="61EF67B6"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اندازہ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نقشے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لگایا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سکتا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اقبال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الفاظ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محمود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کندھے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کندھا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کھڑے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جلال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اہمیت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w:t>
      </w:r>
    </w:p>
    <w:p w14:paraId="386A9AFE"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امامت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معیار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مسجد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قیادت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6CC8CEF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بے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مثال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اطاعت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صاحبِ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منصب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بصیرت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شہری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باعثِ</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سعادت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سمجھتا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EBA0CD6"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ابراہیمی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فروعی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جزئی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اوصاف</w:t>
      </w:r>
    </w:p>
    <w:p w14:paraId="433296C2" w14:textId="41BE001A" w:rsidR="002E2000" w:rsidRPr="002E2000" w:rsidRDefault="002E2000" w:rsidP="007361B6">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بنیادی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اصولی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ابراہیمی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محمدی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کچھ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ثانوی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جزئی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اوصاف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عالمگیریت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پوری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یکساں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رائج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چھوٹے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چھوٹے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آداب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خوبصورتی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عطا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68CF3CA0"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روزمرہ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مسنون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آداب</w:t>
      </w:r>
    </w:p>
    <w:p w14:paraId="7155BDA2"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دائیں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جانب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ترجیح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نمایاں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اچھے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کاموں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آغاز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دائیں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جانب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0158E532" w14:textId="5AE3D56B" w:rsidR="002E2000" w:rsidRPr="002E2000" w:rsidRDefault="005F3C28" w:rsidP="002E2000">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کھانے</w:t>
      </w:r>
      <w:r w:rsidR="002E2000" w:rsidRPr="002E2000">
        <w:rPr>
          <w:rFonts w:ascii="Jameel Noori Nastaleeq" w:hAnsi="Jameel Noori Nastaleeq" w:cs="Jameel Noori Nastaleeq" w:hint="cs"/>
          <w:sz w:val="26"/>
          <w:szCs w:val="26"/>
          <w:rtl/>
          <w:lang w:bidi="ur-PK"/>
        </w:rPr>
        <w:t>کے آداب</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کھانے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پینے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معاملے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دائیں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ہاتھ</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استعمال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ایک</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ایسی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مستقل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روایت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خطے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مسلمان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پہچان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بن</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چکی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ہے۔</w:t>
      </w:r>
    </w:p>
    <w:p w14:paraId="4A5D4DA9"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تعلقات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استواری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باہمی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یگانگت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فروغ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تحائف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ہدایا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دلکش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جزو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رشتوں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مٹھاس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8792376"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hint="cs"/>
          <w:sz w:val="26"/>
          <w:szCs w:val="26"/>
          <w:rtl/>
        </w:rPr>
        <w:t xml:space="preserve"> </w:t>
      </w:r>
      <w:r w:rsidRPr="002E2000">
        <w:rPr>
          <w:rFonts w:ascii="Jameel Noori Nastaleeq" w:hAnsi="Jameel Noori Nastaleeq" w:cs="Jameel Noori Nastaleeq" w:hint="cs"/>
          <w:sz w:val="26"/>
          <w:szCs w:val="26"/>
          <w:rtl/>
          <w:lang w:bidi="ur-PK"/>
        </w:rPr>
        <w:t>ا</w:t>
      </w:r>
      <w:r w:rsidRPr="002E2000">
        <w:rPr>
          <w:rFonts w:ascii="Jameel Noori Nastaleeq" w:hAnsi="Jameel Noori Nastaleeq" w:cs="Jameel Noori Nastaleeq" w:hint="cs"/>
          <w:b/>
          <w:bCs/>
          <w:sz w:val="26"/>
          <w:szCs w:val="26"/>
          <w:rtl/>
          <w:lang w:bidi="ur-PK"/>
        </w:rPr>
        <w:t>سلامی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معاشرت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پیشوں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لچک</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عظمتِ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انسانی</w:t>
      </w:r>
    </w:p>
    <w:p w14:paraId="449167C7" w14:textId="3622343F" w:rsidR="008D2EC6" w:rsidRDefault="002E2000" w:rsidP="002500ED">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مختلف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خدمات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تابع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دائمی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مذہبی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تقدس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حاصل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ورانہ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شناخت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طبقاتی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تقسیم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مخصوص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برادریوں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تشکیل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بنتی</w:t>
      </w:r>
      <w:r w:rsidRPr="002E2000">
        <w:rPr>
          <w:rFonts w:ascii="Jameel Noori Nastaleeq" w:hAnsi="Jameel Noori Nastaleeq" w:cs="Jameel Noori Nastaleeq"/>
          <w:sz w:val="26"/>
          <w:szCs w:val="26"/>
          <w:rtl/>
          <w:lang w:bidi="ur-PK"/>
        </w:rPr>
        <w:t>۔</w:t>
      </w:r>
    </w:p>
    <w:p w14:paraId="7760A2BC" w14:textId="194722AC" w:rsidR="008D2EC6" w:rsidRPr="002E2000" w:rsidRDefault="002E2000" w:rsidP="008D2EC6">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lastRenderedPageBreak/>
        <w:t>پیشے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انتخاب</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ضرورت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سہولت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مظہر</w:t>
      </w:r>
    </w:p>
    <w:p w14:paraId="17F14C49" w14:textId="0DADBFBC" w:rsidR="002E2000" w:rsidRPr="002E2000" w:rsidRDefault="002E2000" w:rsidP="00917572">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لوگ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سہولت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مطابق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ذرائع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اختیار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اگرچہ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بعض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اوقات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منتقل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کچھ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برادریاں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وابستہ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دکھائی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اتفاقی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00917572">
        <w:rPr>
          <w:rFonts w:ascii="Jameel Noori Nastaleeq" w:hAnsi="Jameel Noori Nastaleeq" w:cs="Jameel Noori Nastaleeq" w:hint="cs"/>
          <w:sz w:val="26"/>
          <w:szCs w:val="26"/>
          <w:rtl/>
          <w:lang w:bidi="ur-PK"/>
        </w:rPr>
        <w:t>،</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شریعت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سمجھا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اٹل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قانون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چاہے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تبدیل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سکتا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قسم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تنقید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اعتراض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رکھتا</w:t>
      </w:r>
      <w:r w:rsidRPr="002E2000">
        <w:rPr>
          <w:rFonts w:ascii="Jameel Noori Nastaleeq" w:hAnsi="Jameel Noori Nastaleeq" w:cs="Jameel Noori Nastaleeq"/>
          <w:sz w:val="26"/>
          <w:szCs w:val="26"/>
          <w:rtl/>
          <w:lang w:bidi="ur-PK"/>
        </w:rPr>
        <w:t>۔</w:t>
      </w:r>
    </w:p>
    <w:p w14:paraId="1F084BD6"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عظمتِ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محنت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حقارت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نفی</w:t>
      </w:r>
    </w:p>
    <w:p w14:paraId="1C5216E1" w14:textId="13F64874"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جائز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ذلیل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بہترین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مثال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مراکز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حجازِ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مقدس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عرب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ممالک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جلیل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معززین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فخر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برقرار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رکھتے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آباؤ</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اجداد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منسوب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تھے</w:t>
      </w:r>
      <w:r w:rsidR="00325C2F">
        <w:rPr>
          <w:rFonts w:ascii="Jameel Noori Nastaleeq" w:hAnsi="Jameel Noori Nastaleeq" w:cs="Jameel Noori Nastaleeq" w:hint="cs"/>
          <w:sz w:val="26"/>
          <w:szCs w:val="26"/>
          <w:rtl/>
          <w:lang w:bidi="ur-PK"/>
        </w:rPr>
        <w:t>جو درج ذیل ہیں۔</w:t>
      </w:r>
    </w:p>
    <w:p w14:paraId="144469D1"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خیاط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حرمِ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پایہ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ائمہ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خطباء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حصہ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F9C339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حلاق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حجام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فقہاء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محدثین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پہچان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w:t>
      </w:r>
    </w:p>
    <w:p w14:paraId="4675132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بزازی،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تیلی</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hint="cs"/>
          <w:sz w:val="26"/>
          <w:szCs w:val="26"/>
          <w:rtl/>
          <w:lang w:bidi="ur-PK"/>
        </w:rPr>
        <w:t>،</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قصاب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القابات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نامور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شخصیات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وابستہ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2626EF76" w14:textId="6B346C00"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نسبتوں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سمجھا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حقیقت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اعتراف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فضیلت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معیار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51EA108D"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بیوہ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نکاحِ</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ثانی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شرعی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حیثیت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سماجی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رویے</w:t>
      </w:r>
    </w:p>
    <w:p w14:paraId="1B89D82D"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شریعت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نکاح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معیوب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قابلِ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اعتراض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جائز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نبوی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ثابت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ہمیشہ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نگاہ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دیکھا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w:t>
      </w:r>
    </w:p>
    <w:p w14:paraId="1236FFDB"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تاریخی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تسلسل</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اکابرین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اسوہ</w:t>
      </w:r>
    </w:p>
    <w:p w14:paraId="63022F4D"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تاریخِ</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جلیل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ائمہ،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صوفیاء</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عظیم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المرتبت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سلاطین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خواتین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نکاح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انہوں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بیٹیوں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عقدِ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اہتمام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مثالی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نمونہ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دلیل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نکاح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عزت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احترام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5DD8665"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موجودہ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صورتحال</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اصلاحِ</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معاشرہ</w:t>
      </w:r>
    </w:p>
    <w:p w14:paraId="7E79C055" w14:textId="77777777" w:rsidR="002E2000" w:rsidRDefault="002E2000" w:rsidP="002E2000">
      <w:pPr>
        <w:bidi/>
        <w:spacing w:line="240" w:lineRule="auto"/>
        <w:jc w:val="both"/>
        <w:rPr>
          <w:sz w:val="26"/>
          <w:szCs w:val="26"/>
          <w:rtl/>
        </w:rPr>
      </w:pPr>
      <w:r w:rsidRPr="002E2000">
        <w:rPr>
          <w:rFonts w:ascii="Jameel Noori Nastaleeq" w:hAnsi="Jameel Noori Nastaleeq" w:cs="Jameel Noori Nastaleeq" w:hint="cs"/>
          <w:sz w:val="26"/>
          <w:szCs w:val="26"/>
          <w:rtl/>
          <w:lang w:bidi="ur-PK"/>
        </w:rPr>
        <w:t>اگرچہ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بالخصوص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برصغیر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ہندوانہ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اثرات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مخصوص</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خاندانی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وجوہات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بیوائیں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تنہا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گزارتی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مبارک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دوبارہ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ممالک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پوری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قوت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نکاح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لحاظ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برائی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تسلیم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جاتا</w:t>
      </w:r>
      <w:r w:rsidRPr="002E2000">
        <w:rPr>
          <w:rFonts w:ascii="Jameel Noori Nastaleeq" w:hAnsi="Jameel Noori Nastaleeq" w:cs="Jameel Noori Nastaleeq"/>
          <w:sz w:val="26"/>
          <w:szCs w:val="26"/>
          <w:rtl/>
          <w:lang w:bidi="ur-PK"/>
        </w:rPr>
        <w:t>۔</w:t>
      </w:r>
      <w:r w:rsidRPr="002E2000">
        <w:rPr>
          <w:rFonts w:hint="cs"/>
          <w:sz w:val="26"/>
          <w:szCs w:val="26"/>
          <w:rtl/>
        </w:rPr>
        <w:t xml:space="preserve"> </w:t>
      </w:r>
    </w:p>
    <w:p w14:paraId="7F3E858D" w14:textId="77777777" w:rsidR="001E1C07" w:rsidRDefault="001E1C07" w:rsidP="001E1C07">
      <w:pPr>
        <w:bidi/>
        <w:spacing w:line="240" w:lineRule="auto"/>
        <w:jc w:val="both"/>
        <w:rPr>
          <w:sz w:val="26"/>
          <w:szCs w:val="26"/>
          <w:rtl/>
        </w:rPr>
      </w:pPr>
    </w:p>
    <w:p w14:paraId="1C9670DB" w14:textId="77777777" w:rsidR="001E1C07" w:rsidRPr="002E2000" w:rsidRDefault="001E1C07" w:rsidP="001E1C07">
      <w:pPr>
        <w:bidi/>
        <w:spacing w:line="240" w:lineRule="auto"/>
        <w:jc w:val="both"/>
        <w:rPr>
          <w:sz w:val="26"/>
          <w:szCs w:val="26"/>
          <w:rtl/>
        </w:rPr>
      </w:pPr>
    </w:p>
    <w:p w14:paraId="1FD46F72"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lastRenderedPageBreak/>
        <w:t>اسلامی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شعارِ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ملاقات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سلام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عالمگیریت</w:t>
      </w:r>
    </w:p>
    <w:p w14:paraId="33C437EA"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باہمی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ملاقات،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آمد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خوبصورت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لازمی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عنصر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محض</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بلکہ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الاقوامی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پہچان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علامت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رنگ،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نسل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جغرافیے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آزاد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09A1DB23" w14:textId="77777777" w:rsidR="002E2000" w:rsidRPr="002E2000" w:rsidRDefault="002E2000" w:rsidP="002E2000">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دعائیہ</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کلمات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کا</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مفہوم</w:t>
      </w:r>
    </w:p>
    <w:p w14:paraId="21607A00"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جب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مسلمان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ملتے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دوسرے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خیریت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دریافت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دعائیہ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کلمات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تبادلہ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p>
    <w:p w14:paraId="0D3512E4"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الفاظ</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مژدہ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سناتا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سلامتی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نازل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482273D8"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وعلیکم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محبت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جوش</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ساتھ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رحمت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سلامتی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6CC2F617"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مختصر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مکالمہ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دراصل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 سلامتی  کا 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پیغام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کلمات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دلوں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نفرتیں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مٹانے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باہمی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تعلقات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حلاوت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بہترین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hint="cs"/>
          <w:sz w:val="26"/>
          <w:szCs w:val="26"/>
          <w:rtl/>
          <w:lang w:bidi="ur-PK"/>
        </w:rPr>
        <w:t>16</w:t>
      </w:r>
    </w:p>
    <w:p w14:paraId="0E67BB48" w14:textId="77777777" w:rsidR="002E2000" w:rsidRPr="002E2000" w:rsidRDefault="002E2000" w:rsidP="002E2000">
      <w:pPr>
        <w:bidi/>
        <w:spacing w:line="240" w:lineRule="auto"/>
        <w:jc w:val="both"/>
        <w:rPr>
          <w:rFonts w:ascii="Jameel Noori Nastaleeq" w:hAnsi="Jameel Noori Nastaleeq" w:cs="Jameel Noori Nastaleeq"/>
          <w:b/>
          <w:bCs/>
          <w:sz w:val="26"/>
          <w:szCs w:val="26"/>
        </w:rPr>
      </w:pPr>
      <w:r w:rsidRPr="002E2000">
        <w:rPr>
          <w:rFonts w:ascii="Jameel Noori Nastaleeq" w:hAnsi="Jameel Noori Nastaleeq" w:cs="Jameel Noori Nastaleeq" w:hint="cs"/>
          <w:b/>
          <w:bCs/>
          <w:sz w:val="26"/>
          <w:szCs w:val="26"/>
          <w:rtl/>
          <w:lang w:bidi="ur-PK"/>
        </w:rPr>
        <w:t>مقاصد</w:t>
      </w:r>
    </w:p>
    <w:p w14:paraId="3C88746D" w14:textId="3E5DAECA" w:rsidR="002E2000" w:rsidRPr="00BD38AB" w:rsidRDefault="00A87C93" w:rsidP="001F6A78">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1</w:t>
      </w:r>
      <w:r>
        <w:rPr>
          <w:rFonts w:ascii="Jameel Noori Nastaleeq" w:hAnsi="Jameel Noori Nastaleeq" w:cs="Jameel Noori Nastaleeq"/>
          <w:sz w:val="26"/>
          <w:szCs w:val="26"/>
          <w:lang w:bidi="ur-PK"/>
        </w:rPr>
        <w:t>.</w:t>
      </w:r>
      <w:r w:rsidR="002E2000" w:rsidRPr="00BD38AB">
        <w:rPr>
          <w:rFonts w:ascii="Jameel Noori Nastaleeq" w:hAnsi="Jameel Noori Nastaleeq" w:cs="Jameel Noori Nastaleeq" w:hint="cs"/>
          <w:sz w:val="26"/>
          <w:szCs w:val="26"/>
          <w:rtl/>
          <w:lang w:bidi="ur-PK"/>
        </w:rPr>
        <w:t>رسول</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اللہ</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صلی</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اللہ</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علیہ</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وسلم</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کی</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تعلیمات</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کی</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تہذیبی</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اور</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اخلاقی</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جہتوں</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کا</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جائزہ</w:t>
      </w:r>
      <w:r w:rsidR="002E2000" w:rsidRPr="00BD38AB">
        <w:rPr>
          <w:rFonts w:ascii="Jameel Noori Nastaleeq" w:hAnsi="Jameel Noori Nastaleeq" w:cs="Jameel Noori Nastaleeq"/>
          <w:sz w:val="26"/>
          <w:szCs w:val="26"/>
          <w:rtl/>
          <w:lang w:bidi="ur-PK"/>
        </w:rPr>
        <w:t xml:space="preserve"> </w:t>
      </w:r>
      <w:r w:rsidR="002E2000" w:rsidRPr="00BD38AB">
        <w:rPr>
          <w:rFonts w:ascii="Jameel Noori Nastaleeq" w:hAnsi="Jameel Noori Nastaleeq" w:cs="Jameel Noori Nastaleeq" w:hint="cs"/>
          <w:sz w:val="26"/>
          <w:szCs w:val="26"/>
          <w:rtl/>
          <w:lang w:bidi="ur-PK"/>
        </w:rPr>
        <w:t>لینا۔</w:t>
      </w:r>
    </w:p>
    <w:p w14:paraId="59E74712" w14:textId="2B075945" w:rsidR="002E2000" w:rsidRPr="00A87C93" w:rsidRDefault="00A87C93" w:rsidP="001F6A78">
      <w:pPr>
        <w:bidi/>
        <w:spacing w:line="240" w:lineRule="auto"/>
        <w:jc w:val="both"/>
        <w:rPr>
          <w:rFonts w:ascii="Jameel Noori Nastaleeq" w:hAnsi="Jameel Noori Nastaleeq" w:cs="Jameel Noori Nastaleeq"/>
          <w:sz w:val="26"/>
          <w:szCs w:val="26"/>
          <w:rtl/>
          <w:lang w:bidi="ur-PK"/>
        </w:rPr>
      </w:pPr>
      <w:r>
        <w:rPr>
          <w:rFonts w:ascii="Jameel Noori Nastaleeq" w:hAnsi="Jameel Noori Nastaleeq" w:cs="Jameel Noori Nastaleeq" w:hint="cs"/>
          <w:sz w:val="26"/>
          <w:szCs w:val="26"/>
          <w:rtl/>
          <w:lang w:bidi="ur-PK"/>
        </w:rPr>
        <w:t>2</w:t>
      </w:r>
      <w:r>
        <w:rPr>
          <w:rFonts w:ascii="Jameel Noori Nastaleeq" w:hAnsi="Jameel Noori Nastaleeq" w:cs="Jameel Noori Nastaleeq"/>
          <w:sz w:val="26"/>
          <w:szCs w:val="26"/>
          <w:lang w:bidi="ur-PK"/>
        </w:rPr>
        <w:t>.</w:t>
      </w:r>
      <w:r w:rsidR="002E2000" w:rsidRPr="00A87C93">
        <w:rPr>
          <w:rFonts w:ascii="Jameel Noori Nastaleeq" w:hAnsi="Jameel Noori Nastaleeq" w:cs="Jameel Noori Nastaleeq" w:hint="cs"/>
          <w:sz w:val="26"/>
          <w:szCs w:val="26"/>
          <w:rtl/>
          <w:lang w:bidi="ur-PK"/>
        </w:rPr>
        <w:t>دور</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جدیدکے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سماجی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اور</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ثقافتی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مسائل</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کا</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جائزہ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لینا۔</w:t>
      </w:r>
    </w:p>
    <w:p w14:paraId="189E76B3" w14:textId="53F87665" w:rsidR="002E2000" w:rsidRPr="00A87C93" w:rsidRDefault="00A87C93" w:rsidP="001F6A78">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.3</w:t>
      </w:r>
      <w:r w:rsidR="002E2000" w:rsidRPr="00A87C93">
        <w:rPr>
          <w:rFonts w:ascii="Jameel Noori Nastaleeq" w:hAnsi="Jameel Noori Nastaleeq" w:cs="Jameel Noori Nastaleeq" w:hint="cs"/>
          <w:sz w:val="26"/>
          <w:szCs w:val="26"/>
          <w:rtl/>
          <w:lang w:bidi="ur-PK"/>
        </w:rPr>
        <w:t>دونوں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درمیان</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تعلق</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اور</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موجودہ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دنیا</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ان</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تعلیمات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افادیت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وضاحت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کرنا</w:t>
      </w:r>
      <w:r w:rsidR="002E2000" w:rsidRPr="00A87C93">
        <w:rPr>
          <w:rFonts w:ascii="Jameel Noori Nastaleeq" w:hAnsi="Jameel Noori Nastaleeq" w:cs="Jameel Noori Nastaleeq"/>
          <w:sz w:val="26"/>
          <w:szCs w:val="26"/>
          <w:rtl/>
          <w:lang w:bidi="ur-PK"/>
        </w:rPr>
        <w:t>۔</w:t>
      </w:r>
    </w:p>
    <w:p w14:paraId="123C7FDB" w14:textId="7DE2E1B8" w:rsidR="002E2000" w:rsidRPr="00A87C93" w:rsidRDefault="00A87C93" w:rsidP="001F6A78">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4</w:t>
      </w:r>
      <w:r>
        <w:rPr>
          <w:rFonts w:ascii="Jameel Noori Nastaleeq" w:hAnsi="Jameel Noori Nastaleeq" w:cs="Jameel Noori Nastaleeq"/>
          <w:sz w:val="26"/>
          <w:szCs w:val="26"/>
          <w:lang w:bidi="ur-PK"/>
        </w:rPr>
        <w:t>.</w:t>
      </w:r>
      <w:r w:rsidR="002E2000" w:rsidRPr="00A87C93">
        <w:rPr>
          <w:rFonts w:ascii="Jameel Noori Nastaleeq" w:hAnsi="Jameel Noori Nastaleeq" w:cs="Jameel Noori Nastaleeq" w:hint="cs"/>
          <w:sz w:val="26"/>
          <w:szCs w:val="26"/>
          <w:rtl/>
          <w:lang w:bidi="ur-PK"/>
        </w:rPr>
        <w:t>آخر</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وہ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کون</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سے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شعبے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ہیں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جن</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جدید</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تہذیب</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کو</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سیرت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نبوی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صلی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اللہ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علیہ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وسلم</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کو</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اپنانےکی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ضرورت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ہے؟</w:t>
      </w:r>
    </w:p>
    <w:p w14:paraId="3601AB55" w14:textId="663A9D17" w:rsidR="002E2000" w:rsidRPr="00A87C93" w:rsidRDefault="00A87C93" w:rsidP="001F6A78">
      <w:pPr>
        <w:bidi/>
        <w:spacing w:line="240" w:lineRule="auto"/>
        <w:jc w:val="both"/>
        <w:rPr>
          <w:rFonts w:ascii="Jameel Noori Nastaleeq" w:hAnsi="Jameel Noori Nastaleeq" w:cs="Jameel Noori Nastaleeq"/>
          <w:sz w:val="26"/>
          <w:szCs w:val="26"/>
          <w:rtl/>
          <w:lang w:bidi="ur-PK"/>
        </w:rPr>
      </w:pPr>
      <w:r>
        <w:rPr>
          <w:rFonts w:ascii="Jameel Noori Nastaleeq" w:hAnsi="Jameel Noori Nastaleeq" w:cs="Jameel Noori Nastaleeq" w:hint="cs"/>
          <w:sz w:val="26"/>
          <w:szCs w:val="26"/>
          <w:rtl/>
          <w:lang w:bidi="ur-PK"/>
        </w:rPr>
        <w:t>5</w:t>
      </w:r>
      <w:r>
        <w:rPr>
          <w:rFonts w:ascii="Jameel Noori Nastaleeq" w:hAnsi="Jameel Noori Nastaleeq" w:cs="Jameel Noori Nastaleeq"/>
          <w:sz w:val="26"/>
          <w:szCs w:val="26"/>
          <w:lang w:bidi="ur-PK"/>
        </w:rPr>
        <w:t>.</w:t>
      </w:r>
      <w:r w:rsidR="002E2000" w:rsidRPr="00A87C93">
        <w:rPr>
          <w:rFonts w:ascii="Jameel Noori Nastaleeq" w:hAnsi="Jameel Noori Nastaleeq" w:cs="Jameel Noori Nastaleeq" w:hint="cs"/>
          <w:sz w:val="26"/>
          <w:szCs w:val="26"/>
          <w:rtl/>
          <w:lang w:bidi="ur-PK"/>
        </w:rPr>
        <w:t>مستقبل</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لیے</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سفارشات</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پیش</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کرنا</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تاکہ</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اسلامی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تہذیبی</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اصولوں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کو</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جدید</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دنیا</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قابل</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عمل</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انداز</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میں</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لاگو</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کیا</w:t>
      </w:r>
      <w:r w:rsidR="002E2000" w:rsidRPr="00A87C93">
        <w:rPr>
          <w:rFonts w:ascii="Jameel Noori Nastaleeq" w:hAnsi="Jameel Noori Nastaleeq" w:cs="Jameel Noori Nastaleeq"/>
          <w:sz w:val="26"/>
          <w:szCs w:val="26"/>
          <w:rtl/>
          <w:lang w:bidi="ur-PK"/>
        </w:rPr>
        <w:t xml:space="preserve"> </w:t>
      </w:r>
      <w:r w:rsidR="002E2000" w:rsidRPr="00A87C93">
        <w:rPr>
          <w:rFonts w:ascii="Jameel Noori Nastaleeq" w:hAnsi="Jameel Noori Nastaleeq" w:cs="Jameel Noori Nastaleeq" w:hint="cs"/>
          <w:sz w:val="26"/>
          <w:szCs w:val="26"/>
          <w:rtl/>
          <w:lang w:bidi="ur-PK"/>
        </w:rPr>
        <w:t>جاسکے</w:t>
      </w:r>
      <w:r w:rsidR="002E2000" w:rsidRPr="00A87C93">
        <w:rPr>
          <w:rFonts w:ascii="Jameel Noori Nastaleeq" w:hAnsi="Jameel Noori Nastaleeq" w:cs="Jameel Noori Nastaleeq"/>
          <w:sz w:val="26"/>
          <w:szCs w:val="26"/>
          <w:rtl/>
          <w:lang w:bidi="ur-PK"/>
        </w:rPr>
        <w:t xml:space="preserve">۔  </w:t>
      </w:r>
    </w:p>
    <w:p w14:paraId="7916AD3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جدید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بظاہر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پسند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انتہائی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بحران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ڈوب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ہے،نبی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کریم 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حالات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ثقافت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نمونہ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مقصد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تجزیہ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واضح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موجودہ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طرح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مفید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2C0554C6"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b/>
          <w:bCs/>
          <w:sz w:val="26"/>
          <w:szCs w:val="26"/>
          <w:rtl/>
          <w:lang w:bidi="ur-PK"/>
        </w:rPr>
        <w:t>عصرِ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حاضر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ضرورتیں</w:t>
      </w:r>
    </w:p>
    <w:p w14:paraId="6392013A"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لگتا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بظاہر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یافتہ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حالت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باوجود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سنگین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بحران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شکار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معاملے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 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تعلیمات ہمیں 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متوازن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نمونہ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مضمون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مقصد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بحث</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جدید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مطابقت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وضاحت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345EAF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دور جدید 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کو چند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چیلنجز درپیش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 جو مندرجہ ذیل ہیں۔</w:t>
      </w:r>
    </w:p>
    <w:p w14:paraId="5C548203"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بحران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مادیت،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خود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غرضی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رشتہ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مجروح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ہیں</w:t>
      </w:r>
      <w:r w:rsidRPr="002E2000">
        <w:rPr>
          <w:rFonts w:ascii="Jameel Noori Nastaleeq" w:hAnsi="Jameel Noori Nastaleeq" w:cs="Jameel Noori Nastaleeq"/>
          <w:sz w:val="26"/>
          <w:szCs w:val="26"/>
          <w:rtl/>
          <w:lang w:bidi="ur-PK"/>
        </w:rPr>
        <w:t>۔</w:t>
      </w:r>
    </w:p>
    <w:p w14:paraId="310C9D69"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lastRenderedPageBreak/>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مساوات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طبقات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بڑھتی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تقسیم،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ناانصافی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استحصال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4BFF8356"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ثقافتی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تصادم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درمیان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رواداری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245E4AF1"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خاندانی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ڈھانچے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ٹوٹنا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خاندان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ٹوٹ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ذہنی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مسائل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بڑھ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506DCB14"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تیز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رفتار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میں روحانیت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شدید کمی ہے</w:t>
      </w:r>
      <w:r w:rsidRPr="002E2000">
        <w:rPr>
          <w:rFonts w:ascii="Jameel Noori Nastaleeq" w:hAnsi="Jameel Noori Nastaleeq" w:cs="Jameel Noori Nastaleeq"/>
          <w:sz w:val="26"/>
          <w:szCs w:val="26"/>
          <w:rtl/>
          <w:lang w:bidi="ur-PK"/>
        </w:rPr>
        <w:t>۔</w:t>
      </w:r>
    </w:p>
    <w:p w14:paraId="1F149BB4"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ٹیکنالوجی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غلط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استعمال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ٹیکنالوجی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سوالیہ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نشان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74A60F45"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ایسی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حالت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اصل مطلوب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یہ 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یکساں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نمونہ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فراہم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جائے</w:t>
      </w:r>
      <w:r w:rsidRPr="002E2000">
        <w:rPr>
          <w:rFonts w:ascii="Jameel Noori Nastaleeq" w:hAnsi="Jameel Noori Nastaleeq" w:cs="Jameel Noori Nastaleeq"/>
          <w:sz w:val="26"/>
          <w:szCs w:val="26"/>
          <w:rtl/>
          <w:lang w:bidi="ur-PK"/>
        </w:rPr>
        <w:t>۔</w:t>
      </w:r>
    </w:p>
    <w:p w14:paraId="21A4C3D4" w14:textId="77777777" w:rsidR="002E2000" w:rsidRPr="002E2000" w:rsidRDefault="002E2000" w:rsidP="002E2000">
      <w:pPr>
        <w:spacing w:line="240" w:lineRule="auto"/>
        <w:jc w:val="right"/>
        <w:rPr>
          <w:rFonts w:ascii="Jameel Noori Nastaleeq" w:hAnsi="Jameel Noori Nastaleeq" w:cs="Jameel Noori Nastaleeq"/>
          <w:sz w:val="26"/>
          <w:szCs w:val="26"/>
          <w:lang w:bidi="ur-PK"/>
        </w:rPr>
      </w:pPr>
      <w:r w:rsidRPr="002E2000">
        <w:rPr>
          <w:rFonts w:ascii="Jameel Noori Nastaleeq" w:hAnsi="Jameel Noori Nastaleeq" w:cs="Jameel Noori Nastaleeq" w:hint="cs"/>
          <w:b/>
          <w:bCs/>
          <w:sz w:val="26"/>
          <w:szCs w:val="26"/>
          <w:rtl/>
          <w:lang w:bidi="ur-PK"/>
        </w:rPr>
        <w:t>رسول</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کریم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ﷺ</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تعلیمات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تہذیبی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بنیادیں</w:t>
      </w:r>
      <w:r w:rsidRPr="002E2000">
        <w:rPr>
          <w:rFonts w:ascii="Jameel Noori Nastaleeq" w:hAnsi="Jameel Noori Nastaleeq" w:cs="Jameel Noori Nastaleeq"/>
          <w:b/>
          <w:bCs/>
          <w:sz w:val="26"/>
          <w:szCs w:val="26"/>
          <w:lang w:bidi="ur-PK"/>
        </w:rPr>
        <w:t>1.1</w:t>
      </w:r>
    </w:p>
    <w:p w14:paraId="48F955E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عصری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انتشار،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ناانصافی،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خاندانی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تنزلی،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ٹیکنالوجی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غلط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استعمال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کئی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بحرانوں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سامنا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رہی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F03DD0B" w14:textId="23001162"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مادی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ترقی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آسانیاں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پیدا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لیکن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زندگی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روحانی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مسائل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نظر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انداز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DA33121" w14:textId="77777777" w:rsidR="002E2000" w:rsidRPr="002E2000" w:rsidRDefault="002E2000" w:rsidP="002E2000">
      <w:pPr>
        <w:spacing w:line="240" w:lineRule="auto"/>
        <w:jc w:val="right"/>
        <w:rPr>
          <w:rFonts w:ascii="Jameel Noori Nastaleeq" w:hAnsi="Jameel Noori Nastaleeq" w:cs="Jameel Noori Nastaleeq"/>
          <w:b/>
          <w:bCs/>
          <w:sz w:val="26"/>
          <w:szCs w:val="26"/>
          <w:lang w:bidi="ur-PK"/>
        </w:rPr>
      </w:pPr>
      <w:r w:rsidRPr="002E2000">
        <w:rPr>
          <w:rFonts w:ascii="Jameel Noori Nastaleeq" w:hAnsi="Jameel Noori Nastaleeq" w:cs="Jameel Noori Nastaleeq"/>
          <w:b/>
          <w:bCs/>
          <w:sz w:val="26"/>
          <w:szCs w:val="26"/>
          <w:lang w:bidi="ur-PK"/>
        </w:rPr>
        <w:t>(Moral Foundations)</w:t>
      </w:r>
      <w:r w:rsidRPr="002E2000">
        <w:rPr>
          <w:rFonts w:ascii="Jameel Noori Nastaleeq" w:hAnsi="Jameel Noori Nastaleeq" w:cs="Jameel Noori Nastaleeq" w:hint="cs"/>
          <w:b/>
          <w:bCs/>
          <w:sz w:val="26"/>
          <w:szCs w:val="26"/>
          <w:rtl/>
          <w:lang w:bidi="ur-PK"/>
        </w:rPr>
        <w:t xml:space="preserve"> 1اخلاقی اصول</w:t>
      </w:r>
      <w:r w:rsidRPr="002E2000">
        <w:rPr>
          <w:rFonts w:ascii="Jameel Noori Nastaleeq" w:hAnsi="Jameel Noori Nastaleeq" w:cs="Jameel Noori Nastaleeq"/>
          <w:b/>
          <w:bCs/>
          <w:sz w:val="26"/>
          <w:szCs w:val="26"/>
          <w:lang w:bidi="ur-PK"/>
        </w:rPr>
        <w:t>.</w:t>
      </w:r>
      <w:r w:rsidRPr="002E2000">
        <w:rPr>
          <w:rFonts w:ascii="Jameel Noori Nastaleeq" w:hAnsi="Jameel Noori Nastaleeq" w:cs="Jameel Noori Nastaleeq" w:hint="cs"/>
          <w:b/>
          <w:bCs/>
          <w:sz w:val="26"/>
          <w:szCs w:val="26"/>
          <w:rtl/>
          <w:lang w:bidi="ur-PK"/>
        </w:rPr>
        <w:t>1</w:t>
      </w:r>
      <w:r w:rsidRPr="002E2000">
        <w:rPr>
          <w:rFonts w:ascii="Jameel Noori Nastaleeq" w:hAnsi="Jameel Noori Nastaleeq" w:cs="Jameel Noori Nastaleeq"/>
          <w:b/>
          <w:bCs/>
          <w:sz w:val="26"/>
          <w:szCs w:val="26"/>
          <w:lang w:bidi="ur-PK"/>
        </w:rPr>
        <w:t>.1</w:t>
      </w:r>
    </w:p>
    <w:p w14:paraId="28A0A890" w14:textId="7231BB2B"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رسول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بہترین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معیارات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فرمان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w:t>
      </w:r>
      <w:r w:rsidRPr="002E2000">
        <w:rPr>
          <w:rFonts w:ascii="Arabic Typesetting" w:hAnsi="Arabic Typesetting" w:cs="Arabic Typesetting"/>
          <w:sz w:val="26"/>
          <w:szCs w:val="26"/>
          <w:rtl/>
          <w:lang w:bidi="ur-PK"/>
        </w:rPr>
        <w:t>إنما بُعثتُ لأتمم مكارم الأخلاق</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hint="cs"/>
          <w:sz w:val="26"/>
          <w:szCs w:val="26"/>
          <w:rtl/>
          <w:lang w:bidi="ur-PK"/>
        </w:rPr>
        <w:t>17 ترجمہ:</w:t>
      </w:r>
      <w:r w:rsidRPr="002E2000">
        <w:rPr>
          <w:rFonts w:hint="cs"/>
          <w:sz w:val="26"/>
          <w:szCs w:val="26"/>
          <w:rtl/>
        </w:rPr>
        <w:t xml:space="preserve"> </w:t>
      </w:r>
      <w:r w:rsidRPr="002E2000">
        <w:rPr>
          <w:rFonts w:ascii="Jameel Noori Nastaleeq" w:hAnsi="Jameel Noori Nastaleeq" w:cs="Jameel Noori Nastaleeq" w:hint="cs"/>
          <w:sz w:val="26"/>
          <w:szCs w:val="26"/>
          <w:rtl/>
          <w:lang w:bidi="ur-PK"/>
        </w:rPr>
        <w:t>مجھے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اچھے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تکمیل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نبی بناکر بھیجا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r w:rsidRPr="002E2000">
        <w:rPr>
          <w:rFonts w:hint="cs"/>
          <w:sz w:val="26"/>
          <w:szCs w:val="26"/>
          <w:rtl/>
        </w:rPr>
        <w:t xml:space="preserve"> </w:t>
      </w:r>
      <w:r w:rsidRPr="002E2000">
        <w:rPr>
          <w:rFonts w:ascii="Jameel Noori Nastaleeq" w:hAnsi="Jameel Noori Nastaleeq" w:cs="Jameel Noori Nastaleeq" w:hint="cs"/>
          <w:sz w:val="26"/>
          <w:szCs w:val="26"/>
          <w:rtl/>
          <w:lang w:bidi="ur-PK"/>
        </w:rPr>
        <w:t>رسول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w:t>
      </w:r>
      <w:r w:rsidR="009C3D0A">
        <w:rPr>
          <w:rFonts w:ascii="Jameel Noori Nastaleeq" w:hAnsi="Jameel Noori Nastaleeq" w:cs="Jameel Noori Nastaleeq" w:hint="cs"/>
          <w:sz w:val="26"/>
          <w:szCs w:val="26"/>
          <w:rtl/>
          <w:lang w:bidi="ur-PK"/>
        </w:rPr>
        <w:t>ک</w:t>
      </w:r>
      <w:r w:rsidRPr="002E2000">
        <w:rPr>
          <w:rFonts w:ascii="Jameel Noori Nastaleeq" w:hAnsi="Jameel Noori Nastaleeq" w:cs="Jameel Noori Nastaleeq" w:hint="cs"/>
          <w:sz w:val="26"/>
          <w:szCs w:val="26"/>
          <w:rtl/>
          <w:lang w:bidi="ur-PK"/>
        </w:rPr>
        <w:t>ی تکمیل 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مشن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اولین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مقصد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بتایا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366F739B"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تاریخی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غلط</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فہمیوں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سکتا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6CB2CC3C" w14:textId="77777777" w:rsidR="002E2000" w:rsidRPr="002E2000" w:rsidRDefault="002E2000" w:rsidP="002E2000">
      <w:pPr>
        <w:spacing w:line="240" w:lineRule="auto"/>
        <w:jc w:val="right"/>
        <w:rPr>
          <w:rFonts w:ascii="Jameel Noori Nastaleeq" w:hAnsi="Jameel Noori Nastaleeq" w:cs="Jameel Noori Nastaleeq"/>
          <w:b/>
          <w:bCs/>
          <w:sz w:val="26"/>
          <w:szCs w:val="26"/>
          <w:rtl/>
          <w:lang w:bidi="ur-PK"/>
        </w:rPr>
      </w:pPr>
      <w:r w:rsidRPr="002E2000">
        <w:rPr>
          <w:rFonts w:ascii="Jameel Noori Nastaleeq" w:hAnsi="Jameel Noori Nastaleeq" w:cs="Jameel Noori Nastaleeq" w:hint="cs"/>
          <w:b/>
          <w:bCs/>
          <w:sz w:val="26"/>
          <w:szCs w:val="26"/>
          <w:rtl/>
          <w:lang w:bidi="ur-PK"/>
        </w:rPr>
        <w:t>انسانی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مساوات</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عدل</w:t>
      </w:r>
      <w:r w:rsidRPr="002E2000">
        <w:rPr>
          <w:rFonts w:ascii="Jameel Noori Nastaleeq" w:hAnsi="Jameel Noori Nastaleeq" w:cs="Jameel Noori Nastaleeq"/>
          <w:b/>
          <w:bCs/>
          <w:sz w:val="26"/>
          <w:szCs w:val="26"/>
          <w:lang w:bidi="ur-PK"/>
        </w:rPr>
        <w:t>1.1.2</w:t>
      </w:r>
    </w:p>
    <w:p w14:paraId="22520C37"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نسلی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طبقاتی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ناقابل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قبول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w:t>
      </w:r>
    </w:p>
    <w:p w14:paraId="40AB5B8B"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حجۃ</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الوداع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کے موقع پر 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فرمایا</w:t>
      </w:r>
      <w:r w:rsidRPr="002E2000">
        <w:rPr>
          <w:rFonts w:ascii="Jameel Noori Nastaleeq" w:hAnsi="Jameel Noori Nastaleeq" w:cs="Jameel Noori Nastaleeq"/>
          <w:sz w:val="26"/>
          <w:szCs w:val="26"/>
          <w:rtl/>
          <w:lang w:bidi="ur-PK"/>
        </w:rPr>
        <w:t>:</w:t>
      </w:r>
    </w:p>
    <w:p w14:paraId="08E3BADE" w14:textId="77777777" w:rsidR="002E2000" w:rsidRPr="002E2000" w:rsidRDefault="002E2000" w:rsidP="002E2000">
      <w:pPr>
        <w:bidi/>
        <w:spacing w:line="240" w:lineRule="auto"/>
        <w:jc w:val="both"/>
        <w:rPr>
          <w:rFonts w:asciiTheme="minorBidi" w:hAnsiTheme="minorBidi"/>
          <w:sz w:val="26"/>
          <w:szCs w:val="26"/>
          <w:lang w:bidi="ur-PK"/>
        </w:rPr>
      </w:pPr>
      <w:r w:rsidRPr="002E2000">
        <w:rPr>
          <w:rFonts w:ascii="Arabic Typesetting" w:hAnsi="Arabic Typesetting" w:cs="Arabic Typesetting"/>
          <w:sz w:val="26"/>
          <w:szCs w:val="26"/>
          <w:rtl/>
          <w:lang w:bidi="ur-PK"/>
        </w:rPr>
        <w:t xml:space="preserve"> يَا أَيُّهاالنَّاسُ، أَلَا إِنَّ رَبَّكُمْ وَاحِدٌ، وَإِنَّ أَبَاكُمْ وَاحِدٌ، أَلَا لَا فَضْلَ لِعَرَبِيٍّ عَلَى عَجَمِيٍّ، وَلَا لِعَجَمِيٍّ عَلَى عَرَبِيٍّ، وَلَا لِأَحْمَرَ عَلَى أَسْوَدَ، وَلَا لِأَسْوَدَ عَلَى أَحْمَرَ، إِلَّا بِالتَّقْوَىٰ </w:t>
      </w:r>
      <w:r w:rsidRPr="002E2000">
        <w:rPr>
          <w:rFonts w:ascii="Arabic Typesetting" w:hAnsi="Arabic Typesetting" w:cs="Arabic Typesetting" w:hint="cs"/>
          <w:sz w:val="26"/>
          <w:szCs w:val="26"/>
          <w:rtl/>
          <w:lang w:bidi="ur-PK"/>
        </w:rPr>
        <w:t>18</w:t>
      </w:r>
    </w:p>
    <w:p w14:paraId="2384822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ترجمہ</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hint="cs"/>
          <w:sz w:val="26"/>
          <w:szCs w:val="26"/>
          <w:rtl/>
          <w:lang w:bidi="ur-PK"/>
        </w:rPr>
        <w:t>اے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لوگو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تمہارا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تمہارا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باپ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ایک</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r w:rsidRPr="002E2000">
        <w:rPr>
          <w:rFonts w:hint="cs"/>
          <w:sz w:val="26"/>
          <w:szCs w:val="26"/>
          <w:rtl/>
        </w:rPr>
        <w:t xml:space="preserve"> </w:t>
      </w:r>
      <w:r w:rsidRPr="002E2000">
        <w:rPr>
          <w:rFonts w:ascii="Jameel Noori Nastaleeq" w:hAnsi="Jameel Noori Nastaleeq" w:cs="Jameel Noori Nastaleeq" w:hint="cs"/>
          <w:sz w:val="26"/>
          <w:szCs w:val="26"/>
          <w:rtl/>
          <w:lang w:bidi="ur-PK"/>
        </w:rPr>
        <w:t>خبردار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عربی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عجمی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فضیلت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عجمی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عربی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پر اور </w:t>
      </w:r>
    </w:p>
    <w:p w14:paraId="2D830D02"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گورے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کالے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کسی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گورے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سوائے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تقویٰ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w:t>
      </w:r>
    </w:p>
    <w:p w14:paraId="1796C797" w14:textId="77777777" w:rsid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نسلی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امتیاز</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عدم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مساوات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دوچار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آج</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اشد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5D2FA506" w14:textId="77777777" w:rsidR="00813DB1" w:rsidRPr="002E2000" w:rsidRDefault="00813DB1" w:rsidP="00813DB1">
      <w:pPr>
        <w:bidi/>
        <w:spacing w:line="240" w:lineRule="auto"/>
        <w:jc w:val="both"/>
        <w:rPr>
          <w:rFonts w:ascii="Jameel Noori Nastaleeq" w:hAnsi="Jameel Noori Nastaleeq" w:cs="Jameel Noori Nastaleeq"/>
          <w:sz w:val="26"/>
          <w:szCs w:val="26"/>
          <w:lang w:bidi="ur-PK"/>
        </w:rPr>
      </w:pPr>
    </w:p>
    <w:p w14:paraId="0E73B8BC" w14:textId="77777777" w:rsidR="002E2000" w:rsidRPr="002E2000" w:rsidRDefault="002E2000" w:rsidP="002E2000">
      <w:pPr>
        <w:spacing w:line="240" w:lineRule="auto"/>
        <w:jc w:val="right"/>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lastRenderedPageBreak/>
        <w:t>علم</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و</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تحقیق</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کی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ترغیب</w:t>
      </w:r>
      <w:r w:rsidRPr="002E2000">
        <w:rPr>
          <w:rFonts w:ascii="Jameel Noori Nastaleeq" w:hAnsi="Jameel Noori Nastaleeq" w:cs="Jameel Noori Nastaleeq"/>
          <w:b/>
          <w:bCs/>
          <w:sz w:val="26"/>
          <w:szCs w:val="26"/>
          <w:lang w:bidi="ur-PK"/>
        </w:rPr>
        <w:t>1.1.3</w:t>
      </w:r>
    </w:p>
    <w:p w14:paraId="0882C5B7"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قرآن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مطابق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سنگ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قرار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گیا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1BE7A08D"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دعا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Arabic Typesetting" w:hAnsi="Arabic Typesetting" w:cs="Arabic Typesetting"/>
          <w:sz w:val="26"/>
          <w:szCs w:val="26"/>
          <w:rtl/>
          <w:lang w:bidi="ur-PK"/>
        </w:rPr>
        <w:t>: رب زدنی علما</w:t>
      </w:r>
      <w:r w:rsidRPr="002E2000">
        <w:rPr>
          <w:rFonts w:ascii="Arabic Typesetting" w:hAnsi="Arabic Typesetting" w:cs="Arabic Typesetting" w:hint="cs"/>
          <w:sz w:val="26"/>
          <w:szCs w:val="26"/>
          <w:rtl/>
          <w:lang w:bidi="ur-PK"/>
        </w:rPr>
        <w:t>19</w:t>
      </w:r>
      <w:r w:rsidRPr="002E2000">
        <w:rPr>
          <w:rFonts w:ascii="Jameel Noori Nastaleeq" w:hAnsi="Jameel Noori Nastaleeq" w:cs="Jameel Noori Nastaleeq" w:hint="cs"/>
          <w:sz w:val="26"/>
          <w:szCs w:val="26"/>
          <w:rtl/>
          <w:lang w:bidi="ur-PK"/>
        </w:rPr>
        <w:t xml:space="preserve"> </w:t>
      </w:r>
    </w:p>
    <w:p w14:paraId="2006F500"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ترجمہ:اے میرے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پروردگار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میرے 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اضافہ فرما:</w:t>
      </w:r>
    </w:p>
    <w:p w14:paraId="45F1C82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قدر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عصری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سائنس</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دنیا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مطابق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w:t>
      </w:r>
    </w:p>
    <w:p w14:paraId="06361BE9" w14:textId="77777777" w:rsidR="002E2000" w:rsidRPr="002E2000" w:rsidRDefault="002E2000" w:rsidP="002E2000">
      <w:pPr>
        <w:spacing w:line="240" w:lineRule="auto"/>
        <w:jc w:val="right"/>
        <w:rPr>
          <w:rFonts w:ascii="Jameel Noori Nastaleeq" w:hAnsi="Jameel Noori Nastaleeq" w:cs="Jameel Noori Nastaleeq"/>
          <w:b/>
          <w:bCs/>
          <w:sz w:val="26"/>
          <w:szCs w:val="26"/>
          <w:rtl/>
          <w:lang w:bidi="ur-PK"/>
        </w:rPr>
      </w:pPr>
      <w:r w:rsidRPr="002E2000">
        <w:rPr>
          <w:rFonts w:ascii="Jameel Noori Nastaleeq" w:hAnsi="Jameel Noori Nastaleeq" w:cs="Jameel Noori Nastaleeq" w:hint="cs"/>
          <w:b/>
          <w:bCs/>
          <w:sz w:val="26"/>
          <w:szCs w:val="26"/>
          <w:rtl/>
          <w:lang w:bidi="ur-PK"/>
        </w:rPr>
        <w:t>حقوقِ</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انسانی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سماجی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بہبود</w:t>
      </w:r>
      <w:r w:rsidRPr="002E2000">
        <w:rPr>
          <w:rFonts w:ascii="Jameel Noori Nastaleeq" w:hAnsi="Jameel Noori Nastaleeq" w:cs="Jameel Noori Nastaleeq"/>
          <w:b/>
          <w:bCs/>
          <w:sz w:val="26"/>
          <w:szCs w:val="26"/>
          <w:lang w:bidi="ur-PK"/>
        </w:rPr>
        <w:t>1.1.4</w:t>
      </w:r>
    </w:p>
    <w:p w14:paraId="64D9774F"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اسلام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والدین،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عورتوں،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یتیموں،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پڑوسیوں،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مزدوروں،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اقلیتوں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جانوروں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حقوق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بھی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p>
    <w:p w14:paraId="05C2FE59"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آپ</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فرمایا:</w:t>
      </w:r>
    </w:p>
    <w:p w14:paraId="24A45E59" w14:textId="77777777" w:rsidR="002E2000" w:rsidRPr="002E2000" w:rsidRDefault="002E2000" w:rsidP="002E2000">
      <w:pPr>
        <w:bidi/>
        <w:spacing w:line="240" w:lineRule="auto"/>
        <w:jc w:val="both"/>
        <w:rPr>
          <w:rFonts w:ascii="Arabic Typesetting" w:hAnsi="Arabic Typesetting" w:cs="Arabic Typesetting"/>
          <w:sz w:val="26"/>
          <w:szCs w:val="26"/>
          <w:lang w:bidi="ur-PK"/>
        </w:rPr>
      </w:pPr>
      <w:r w:rsidRPr="002E2000">
        <w:rPr>
          <w:rFonts w:ascii="Arabic Typesetting" w:hAnsi="Arabic Typesetting" w:cs="Arabic Typesetting"/>
          <w:sz w:val="26"/>
          <w:szCs w:val="26"/>
          <w:rtl/>
          <w:lang w:bidi="ur-PK"/>
        </w:rPr>
        <w:t>خَيْرُ النَّاسِ مَنْ يَنْفَعُ النَّاسَ</w:t>
      </w:r>
      <w:r w:rsidRPr="002E2000">
        <w:rPr>
          <w:rFonts w:ascii="Arabic Typesetting" w:hAnsi="Arabic Typesetting" w:cs="Arabic Typesetting" w:hint="cs"/>
          <w:sz w:val="26"/>
          <w:szCs w:val="26"/>
          <w:rtl/>
          <w:lang w:bidi="ur-PK"/>
        </w:rPr>
        <w:t>20</w:t>
      </w:r>
    </w:p>
    <w:p w14:paraId="50C430C8" w14:textId="77777777" w:rsidR="002E2000" w:rsidRPr="002E2000" w:rsidRDefault="002E2000" w:rsidP="002E2000">
      <w:pPr>
        <w:bidi/>
        <w:spacing w:line="240" w:lineRule="auto"/>
        <w:jc w:val="both"/>
        <w:rPr>
          <w:rFonts w:ascii="Jameel Noori Nastaleeq" w:hAnsi="Jameel Noori Nastaleeq" w:cs="Jameel Noori Nastaleeq"/>
          <w:sz w:val="26"/>
          <w:szCs w:val="26"/>
          <w:rtl/>
          <w:lang w:bidi="ur-PK"/>
        </w:rPr>
      </w:pPr>
      <w:r w:rsidRPr="002E2000">
        <w:rPr>
          <w:rFonts w:ascii="Jameel Noori Nastaleeq" w:hAnsi="Jameel Noori Nastaleeq" w:cs="Jameel Noori Nastaleeq" w:hint="cs"/>
          <w:sz w:val="26"/>
          <w:szCs w:val="26"/>
          <w:rtl/>
          <w:lang w:bidi="ur-PK"/>
        </w:rPr>
        <w:t>ترجمہ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لوگوں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زیادہ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فائدہ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مند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w:t>
      </w:r>
      <w:r w:rsidRPr="002E2000">
        <w:rPr>
          <w:rFonts w:ascii="Jameel Noori Nastaleeq" w:hAnsi="Jameel Noori Nastaleeq" w:cs="Jameel Noori Nastaleeq"/>
          <w:sz w:val="26"/>
          <w:szCs w:val="26"/>
          <w:rtl/>
          <w:lang w:bidi="ur-PK"/>
        </w:rPr>
        <w:t>۔</w:t>
      </w:r>
    </w:p>
    <w:p w14:paraId="11904831"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مذکورہ  تعلیمات موجودہ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عالمی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حقوق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کے بیانیے 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زیادہ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جامع</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موزوں ہیں</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sz w:val="26"/>
          <w:szCs w:val="26"/>
          <w:lang w:bidi="ur-PK"/>
        </w:rPr>
        <w:t xml:space="preserve"> </w:t>
      </w:r>
    </w:p>
    <w:p w14:paraId="672E49FA" w14:textId="77777777" w:rsidR="002E2000" w:rsidRPr="002E2000" w:rsidRDefault="002E2000" w:rsidP="002E2000">
      <w:pPr>
        <w:spacing w:line="240" w:lineRule="auto"/>
        <w:jc w:val="right"/>
        <w:rPr>
          <w:rFonts w:ascii="Jameel Noori Nastaleeq" w:hAnsi="Jameel Noori Nastaleeq" w:cs="Jameel Noori Nastaleeq"/>
          <w:b/>
          <w:bCs/>
          <w:sz w:val="26"/>
          <w:szCs w:val="26"/>
          <w:lang w:bidi="ur-PK"/>
        </w:rPr>
      </w:pPr>
      <w:r w:rsidRPr="002E2000">
        <w:rPr>
          <w:rFonts w:ascii="Jameel Noori Nastaleeq" w:hAnsi="Jameel Noori Nastaleeq" w:cs="Jameel Noori Nastaleeq" w:hint="cs"/>
          <w:b/>
          <w:bCs/>
          <w:sz w:val="26"/>
          <w:szCs w:val="26"/>
          <w:rtl/>
          <w:lang w:bidi="ur-PK"/>
        </w:rPr>
        <w:t>1عالمی</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امن</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اور</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بقائے</w:t>
      </w:r>
      <w:r w:rsidRPr="002E2000">
        <w:rPr>
          <w:rFonts w:ascii="Jameel Noori Nastaleeq" w:hAnsi="Jameel Noori Nastaleeq" w:cs="Jameel Noori Nastaleeq"/>
          <w:b/>
          <w:bCs/>
          <w:sz w:val="26"/>
          <w:szCs w:val="26"/>
          <w:rtl/>
          <w:lang w:bidi="ur-PK"/>
        </w:rPr>
        <w:t xml:space="preserve"> </w:t>
      </w:r>
      <w:r w:rsidRPr="002E2000">
        <w:rPr>
          <w:rFonts w:ascii="Jameel Noori Nastaleeq" w:hAnsi="Jameel Noori Nastaleeq" w:cs="Jameel Noori Nastaleeq" w:hint="cs"/>
          <w:b/>
          <w:bCs/>
          <w:sz w:val="26"/>
          <w:szCs w:val="26"/>
          <w:rtl/>
          <w:lang w:bidi="ur-PK"/>
        </w:rPr>
        <w:t>باہمی</w:t>
      </w:r>
      <w:r w:rsidRPr="002E2000">
        <w:rPr>
          <w:rFonts w:ascii="Jameel Noori Nastaleeq" w:hAnsi="Jameel Noori Nastaleeq" w:cs="Jameel Noori Nastaleeq"/>
          <w:b/>
          <w:bCs/>
          <w:sz w:val="26"/>
          <w:szCs w:val="26"/>
          <w:lang w:bidi="ur-PK"/>
        </w:rPr>
        <w:t>.1.5</w:t>
      </w:r>
    </w:p>
    <w:p w14:paraId="75D8F547"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رسول اللہ ﷺ نے مدینہ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مختلف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مذاہب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قبائل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درمیان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کثیر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الثقافتی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معاہدہ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قائم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 جو میثاقِ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مدینہ  کے نام سے جانا جاتا ہے 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موجودہ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معاشرےکے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بہترین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نمونہ ہے</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hint="cs"/>
          <w:sz w:val="26"/>
          <w:szCs w:val="26"/>
          <w:rtl/>
          <w:lang w:bidi="ur-PK"/>
        </w:rPr>
        <w:t>21</w:t>
      </w:r>
      <w:r w:rsidRPr="002E2000">
        <w:rPr>
          <w:rFonts w:ascii="Jameel Noori Nastaleeq" w:hAnsi="Jameel Noori Nastaleeq" w:cs="Jameel Noori Nastaleeq"/>
          <w:sz w:val="26"/>
          <w:szCs w:val="26"/>
          <w:lang w:bidi="ur-PK"/>
        </w:rPr>
        <w:t xml:space="preserve"> </w:t>
      </w:r>
    </w:p>
    <w:p w14:paraId="1F468F7E" w14:textId="77777777" w:rsidR="002E2000" w:rsidRPr="002E2000" w:rsidRDefault="002E2000" w:rsidP="002E2000">
      <w:pPr>
        <w:tabs>
          <w:tab w:val="left" w:pos="5310"/>
          <w:tab w:val="right" w:pos="9990"/>
        </w:tabs>
        <w:spacing w:line="240" w:lineRule="auto"/>
        <w:rPr>
          <w:rFonts w:ascii="Jameel Noori Nastaleeq" w:hAnsi="Jameel Noori Nastaleeq" w:cs="Jameel Noori Nastaleeq"/>
          <w:b/>
          <w:bCs/>
          <w:sz w:val="26"/>
          <w:szCs w:val="26"/>
          <w:lang w:bidi="ur-PK"/>
        </w:rPr>
      </w:pPr>
      <w:r w:rsidRPr="002E2000">
        <w:rPr>
          <w:rFonts w:ascii="Jameel Noori Nastaleeq" w:hAnsi="Jameel Noori Nastaleeq" w:cs="Jameel Noori Nastaleeq"/>
          <w:b/>
          <w:bCs/>
          <w:sz w:val="26"/>
          <w:szCs w:val="26"/>
          <w:lang w:bidi="ur-PK"/>
        </w:rPr>
        <w:tab/>
      </w:r>
      <w:r w:rsidRPr="002E2000">
        <w:rPr>
          <w:rFonts w:ascii="Jameel Noori Nastaleeq" w:hAnsi="Jameel Noori Nastaleeq" w:cs="Jameel Noori Nastaleeq"/>
          <w:b/>
          <w:bCs/>
          <w:sz w:val="26"/>
          <w:szCs w:val="26"/>
          <w:lang w:bidi="ur-PK"/>
        </w:rPr>
        <w:tab/>
      </w:r>
      <w:r w:rsidRPr="002E2000">
        <w:rPr>
          <w:rFonts w:ascii="Jameel Noori Nastaleeq" w:hAnsi="Jameel Noori Nastaleeq" w:cs="Jameel Noori Nastaleeq" w:hint="cs"/>
          <w:b/>
          <w:bCs/>
          <w:sz w:val="26"/>
          <w:szCs w:val="26"/>
          <w:rtl/>
          <w:lang w:bidi="ur-PK"/>
        </w:rPr>
        <w:t xml:space="preserve">عصر حاضر میں سیرت نبویﷺ کی افادیت </w:t>
      </w:r>
    </w:p>
    <w:p w14:paraId="70FBA16C" w14:textId="485CF424" w:rsidR="002E2000" w:rsidRPr="002E2000" w:rsidRDefault="003D092A" w:rsidP="003D092A">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.1</w:t>
      </w:r>
      <w:r w:rsidR="002E2000" w:rsidRPr="002E2000">
        <w:rPr>
          <w:rFonts w:ascii="Jameel Noori Nastaleeq" w:hAnsi="Jameel Noori Nastaleeq" w:cs="Jameel Noori Nastaleeq" w:hint="cs"/>
          <w:sz w:val="26"/>
          <w:szCs w:val="26"/>
          <w:rtl/>
          <w:lang w:bidi="ur-PK"/>
        </w:rPr>
        <w:t>دہشت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گردی،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شدت پسندی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جنگوں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حل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سیرت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 xml:space="preserve"> کا پیغام امن اور رواداری </w:t>
      </w:r>
      <w:r w:rsidR="002E2000" w:rsidRPr="002E2000">
        <w:rPr>
          <w:rFonts w:ascii="Jameel Noori Nastaleeq" w:hAnsi="Jameel Noori Nastaleeq" w:cs="Jameel Noori Nastaleeq"/>
          <w:sz w:val="26"/>
          <w:szCs w:val="26"/>
          <w:rtl/>
          <w:lang w:bidi="ur-PK"/>
        </w:rPr>
        <w:t>۔</w:t>
      </w:r>
    </w:p>
    <w:p w14:paraId="006CA579" w14:textId="310EE11F" w:rsidR="002E2000" w:rsidRPr="002E2000" w:rsidRDefault="003D092A" w:rsidP="003D092A">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.2</w:t>
      </w:r>
      <w:r w:rsidR="002E2000" w:rsidRPr="002E2000">
        <w:rPr>
          <w:rFonts w:ascii="Jameel Noori Nastaleeq" w:hAnsi="Jameel Noori Nastaleeq" w:cs="Jameel Noori Nastaleeq" w:hint="cs"/>
          <w:sz w:val="26"/>
          <w:szCs w:val="26"/>
          <w:rtl/>
          <w:lang w:bidi="ur-PK"/>
        </w:rPr>
        <w:t>انسانیت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دفاع</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انصاف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مساوات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سیاست</w:t>
      </w:r>
      <w:r w:rsidR="002E2000" w:rsidRPr="002E2000">
        <w:rPr>
          <w:rFonts w:ascii="Jameel Noori Nastaleeq" w:hAnsi="Jameel Noori Nastaleeq" w:cs="Jameel Noori Nastaleeq"/>
          <w:sz w:val="26"/>
          <w:szCs w:val="26"/>
          <w:rtl/>
          <w:lang w:bidi="ur-PK"/>
        </w:rPr>
        <w:t>۔</w:t>
      </w:r>
    </w:p>
    <w:p w14:paraId="6314C289" w14:textId="22DF2626" w:rsidR="002E2000" w:rsidRPr="002E2000" w:rsidRDefault="003D092A" w:rsidP="003D092A">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hint="cs"/>
          <w:sz w:val="26"/>
          <w:szCs w:val="26"/>
          <w:rtl/>
          <w:lang w:bidi="ur-PK"/>
        </w:rPr>
        <w:t>3</w:t>
      </w:r>
      <w:r>
        <w:rPr>
          <w:rFonts w:ascii="Jameel Noori Nastaleeq" w:hAnsi="Jameel Noori Nastaleeq" w:cs="Jameel Noori Nastaleeq"/>
          <w:sz w:val="26"/>
          <w:szCs w:val="26"/>
          <w:lang w:bidi="ur-PK"/>
        </w:rPr>
        <w:t>.</w:t>
      </w:r>
      <w:r w:rsidR="002E2000" w:rsidRPr="002E2000">
        <w:rPr>
          <w:rFonts w:ascii="Jameel Noori Nastaleeq" w:hAnsi="Jameel Noori Nastaleeq" w:cs="Jameel Noori Nastaleeq" w:hint="cs"/>
          <w:sz w:val="26"/>
          <w:szCs w:val="26"/>
          <w:rtl/>
          <w:lang w:bidi="ur-PK"/>
        </w:rPr>
        <w:t>گلوبلائزڈ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دنیا</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اندر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ثقافتی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معاہدہ</w:t>
      </w:r>
      <w:r w:rsidR="002E2000" w:rsidRPr="002E2000">
        <w:rPr>
          <w:rFonts w:ascii="Jameel Noori Nastaleeq" w:hAnsi="Jameel Noori Nastaleeq" w:cs="Jameel Noori Nastaleeq"/>
          <w:sz w:val="26"/>
          <w:szCs w:val="26"/>
          <w:rtl/>
          <w:lang w:bidi="ur-PK"/>
        </w:rPr>
        <w:t>۔</w:t>
      </w:r>
    </w:p>
    <w:p w14:paraId="2E77E8B9" w14:textId="65C74902" w:rsidR="002E2000" w:rsidRPr="002E2000" w:rsidRDefault="003D092A" w:rsidP="003D092A">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.4</w:t>
      </w:r>
      <w:r w:rsidR="002E2000" w:rsidRPr="002E2000">
        <w:rPr>
          <w:rFonts w:ascii="Jameel Noori Nastaleeq" w:hAnsi="Jameel Noori Nastaleeq" w:cs="Jameel Noori Nastaleeq" w:hint="cs"/>
          <w:sz w:val="26"/>
          <w:szCs w:val="26"/>
          <w:rtl/>
          <w:lang w:bidi="ur-PK"/>
        </w:rPr>
        <w:t>ٹیکنالوجی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دور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اخلاقیات</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زندہ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کرنا</w:t>
      </w:r>
      <w:r w:rsidR="002E2000" w:rsidRPr="002E2000">
        <w:rPr>
          <w:rFonts w:ascii="Jameel Noori Nastaleeq" w:hAnsi="Jameel Noori Nastaleeq" w:cs="Jameel Noori Nastaleeq"/>
          <w:sz w:val="26"/>
          <w:szCs w:val="26"/>
          <w:rtl/>
          <w:lang w:bidi="ur-PK"/>
        </w:rPr>
        <w:t>۔</w:t>
      </w:r>
    </w:p>
    <w:p w14:paraId="4927D62D" w14:textId="2948BD53" w:rsidR="002E2000" w:rsidRPr="002E2000" w:rsidRDefault="003D092A" w:rsidP="003D092A">
      <w:pPr>
        <w:bidi/>
        <w:spacing w:line="240" w:lineRule="auto"/>
        <w:jc w:val="both"/>
        <w:rPr>
          <w:rFonts w:ascii="Jameel Noori Nastaleeq" w:hAnsi="Jameel Noori Nastaleeq" w:cs="Jameel Noori Nastaleeq"/>
          <w:sz w:val="26"/>
          <w:szCs w:val="26"/>
          <w:lang w:bidi="ur-PK"/>
        </w:rPr>
      </w:pPr>
      <w:r>
        <w:rPr>
          <w:rFonts w:ascii="Jameel Noori Nastaleeq" w:hAnsi="Jameel Noori Nastaleeq" w:cs="Jameel Noori Nastaleeq"/>
          <w:sz w:val="26"/>
          <w:szCs w:val="26"/>
          <w:lang w:bidi="ur-PK"/>
        </w:rPr>
        <w:t>.5</w:t>
      </w:r>
      <w:r w:rsidR="002E2000" w:rsidRPr="002E2000">
        <w:rPr>
          <w:rFonts w:ascii="Jameel Noori Nastaleeq" w:hAnsi="Jameel Noori Nastaleeq" w:cs="Jameel Noori Nastaleeq" w:hint="cs"/>
          <w:sz w:val="26"/>
          <w:szCs w:val="26"/>
          <w:rtl/>
          <w:lang w:bidi="ur-PK"/>
        </w:rPr>
        <w:t>نوجوانوں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میں</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کردار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تشہیر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تعمیر</w:t>
      </w:r>
      <w:r w:rsidR="002E2000" w:rsidRPr="002E2000">
        <w:rPr>
          <w:rFonts w:ascii="Jameel Noori Nastaleeq" w:hAnsi="Jameel Noori Nastaleeq" w:cs="Jameel Noori Nastaleeq"/>
          <w:sz w:val="26"/>
          <w:szCs w:val="26"/>
          <w:rtl/>
          <w:lang w:bidi="ur-PK"/>
        </w:rPr>
        <w:t>۔</w:t>
      </w:r>
    </w:p>
    <w:p w14:paraId="14CA4DDE" w14:textId="2CC4ACE7" w:rsidR="00414A8F" w:rsidRPr="002E2000" w:rsidRDefault="003D092A" w:rsidP="00F477BC">
      <w:pPr>
        <w:bidi/>
        <w:spacing w:line="240" w:lineRule="auto"/>
        <w:jc w:val="both"/>
        <w:rPr>
          <w:rFonts w:ascii="Jameel Noori Nastaleeq" w:hAnsi="Jameel Noori Nastaleeq" w:cs="Jameel Noori Nastaleeq"/>
          <w:sz w:val="26"/>
          <w:szCs w:val="26"/>
          <w:rtl/>
          <w:lang w:bidi="ur-PK"/>
        </w:rPr>
      </w:pPr>
      <w:r>
        <w:rPr>
          <w:rFonts w:ascii="Jameel Noori Nastaleeq" w:hAnsi="Jameel Noori Nastaleeq" w:cs="Jameel Noori Nastaleeq"/>
          <w:sz w:val="26"/>
          <w:szCs w:val="26"/>
          <w:lang w:bidi="ur-PK"/>
        </w:rPr>
        <w:t>.6</w:t>
      </w:r>
      <w:r w:rsidR="002E2000" w:rsidRPr="002E2000">
        <w:rPr>
          <w:rFonts w:ascii="Jameel Noori Nastaleeq" w:hAnsi="Jameel Noori Nastaleeq" w:cs="Jameel Noori Nastaleeq" w:hint="cs"/>
          <w:sz w:val="26"/>
          <w:szCs w:val="26"/>
          <w:rtl/>
          <w:lang w:bidi="ur-PK"/>
        </w:rPr>
        <w:t>رحم،</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قربانی،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انصاف</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اور</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نیکی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کے</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اصول</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جو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آج</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بھی</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لاگو</w:t>
      </w:r>
      <w:r w:rsidR="002E2000" w:rsidRPr="002E2000">
        <w:rPr>
          <w:rFonts w:ascii="Jameel Noori Nastaleeq" w:hAnsi="Jameel Noori Nastaleeq" w:cs="Jameel Noori Nastaleeq"/>
          <w:sz w:val="26"/>
          <w:szCs w:val="26"/>
          <w:rtl/>
          <w:lang w:bidi="ur-PK"/>
        </w:rPr>
        <w:t xml:space="preserve"> </w:t>
      </w:r>
      <w:r w:rsidR="002E2000" w:rsidRPr="002E2000">
        <w:rPr>
          <w:rFonts w:ascii="Jameel Noori Nastaleeq" w:hAnsi="Jameel Noori Nastaleeq" w:cs="Jameel Noori Nastaleeq" w:hint="cs"/>
          <w:sz w:val="26"/>
          <w:szCs w:val="26"/>
          <w:rtl/>
          <w:lang w:bidi="ur-PK"/>
        </w:rPr>
        <w:t>ہیں</w:t>
      </w:r>
      <w:r w:rsidR="002E2000" w:rsidRPr="002E2000">
        <w:rPr>
          <w:rFonts w:ascii="Jameel Noori Nastaleeq" w:hAnsi="Jameel Noori Nastaleeq" w:cs="Jameel Noori Nastaleeq"/>
          <w:sz w:val="26"/>
          <w:szCs w:val="26"/>
          <w:rtl/>
          <w:lang w:bidi="ur-PK"/>
        </w:rPr>
        <w:t>۔</w:t>
      </w:r>
    </w:p>
    <w:p w14:paraId="5CEA8267" w14:textId="2AC158CE" w:rsidR="002E2000" w:rsidRPr="002E2000" w:rsidRDefault="002E2000" w:rsidP="001667AD">
      <w:pPr>
        <w:bidi/>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b/>
          <w:bCs/>
          <w:sz w:val="26"/>
          <w:szCs w:val="26"/>
          <w:lang w:bidi="ur-PK"/>
        </w:rPr>
        <w:lastRenderedPageBreak/>
        <w:t xml:space="preserve"> </w:t>
      </w:r>
      <w:r w:rsidRPr="002E2000">
        <w:rPr>
          <w:rFonts w:ascii="Jameel Noori Nastaleeq" w:hAnsi="Jameel Noori Nastaleeq" w:cs="Jameel Noori Nastaleeq" w:hint="cs"/>
          <w:b/>
          <w:bCs/>
          <w:sz w:val="26"/>
          <w:szCs w:val="26"/>
          <w:rtl/>
          <w:lang w:bidi="ur-PK"/>
        </w:rPr>
        <w:t>نتائج</w:t>
      </w:r>
      <w:r w:rsidR="00E95D21">
        <w:rPr>
          <w:rFonts w:ascii="Jameel Noori Nastaleeq" w:hAnsi="Jameel Noori Nastaleeq" w:cs="Jameel Noori Nastaleeq"/>
          <w:b/>
          <w:bCs/>
          <w:sz w:val="26"/>
          <w:szCs w:val="26"/>
          <w:lang w:bidi="ur-PK"/>
        </w:rPr>
        <w:t xml:space="preserve"> </w:t>
      </w:r>
      <w:r w:rsidR="001667AD" w:rsidRPr="001667AD">
        <w:rPr>
          <w:rFonts w:ascii="Jameel Noori Nastaleeq" w:hAnsi="Jameel Noori Nastaleeq" w:cs="Jameel Noori Nastaleeq"/>
          <w:b/>
          <w:bCs/>
          <w:sz w:val="26"/>
          <w:szCs w:val="26"/>
          <w:rtl/>
          <w:lang w:bidi="ur-PK"/>
        </w:rPr>
        <w:t>(</w:t>
      </w:r>
      <w:r w:rsidR="001667AD" w:rsidRPr="001667AD">
        <w:rPr>
          <w:rFonts w:ascii="Jameel Noori Nastaleeq" w:hAnsi="Jameel Noori Nastaleeq" w:cs="Jameel Noori Nastaleeq"/>
          <w:b/>
          <w:bCs/>
          <w:sz w:val="26"/>
          <w:szCs w:val="26"/>
          <w:lang w:bidi="ur-PK"/>
        </w:rPr>
        <w:t>Findings</w:t>
      </w:r>
      <w:r w:rsidR="001667AD" w:rsidRPr="001667AD">
        <w:rPr>
          <w:rFonts w:ascii="Jameel Noori Nastaleeq" w:hAnsi="Jameel Noori Nastaleeq" w:cs="Jameel Noori Nastaleeq"/>
          <w:b/>
          <w:bCs/>
          <w:sz w:val="26"/>
          <w:szCs w:val="26"/>
          <w:rtl/>
          <w:lang w:bidi="ur-PK"/>
        </w:rPr>
        <w:t>)</w:t>
      </w:r>
    </w:p>
    <w:p w14:paraId="2B9985A8"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تحقیق</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نتیجہ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سامنے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دور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ضرورتوں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حل فراہم کرتی ہیں۔</w:t>
      </w:r>
    </w:p>
    <w:p w14:paraId="3BA94883" w14:textId="77777777" w:rsidR="002E2000" w:rsidRPr="002E2000" w:rsidRDefault="002E2000" w:rsidP="002E2000">
      <w:pPr>
        <w:bidi/>
        <w:spacing w:line="240" w:lineRule="auto"/>
        <w:jc w:val="both"/>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موجودہ نسل 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عدل،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انسانی احترام 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تہذیبی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آہنگی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ان اصولوں کی ضرورت  ہے جو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رسول اللہ ﷺ کی سیرت 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اپنی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کامل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شکل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موجود </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ہیں</w:t>
      </w:r>
      <w:r w:rsidRPr="002E2000">
        <w:rPr>
          <w:rFonts w:ascii="Jameel Noori Nastaleeq" w:hAnsi="Jameel Noori Nastaleeq" w:cs="Jameel Noori Nastaleeq"/>
          <w:sz w:val="26"/>
          <w:szCs w:val="26"/>
          <w:rtl/>
          <w:lang w:bidi="ur-PK"/>
        </w:rPr>
        <w:t>۔</w:t>
      </w:r>
      <w:r w:rsidRPr="002E2000">
        <w:rPr>
          <w:rFonts w:hint="cs"/>
          <w:sz w:val="26"/>
          <w:szCs w:val="26"/>
          <w:rtl/>
        </w:rPr>
        <w:t xml:space="preserve"> </w:t>
      </w:r>
      <w:r w:rsidRPr="002E2000">
        <w:rPr>
          <w:rFonts w:ascii="Jameel Noori Nastaleeq" w:hAnsi="Jameel Noori Nastaleeq" w:cs="Jameel Noori Nastaleeq"/>
          <w:sz w:val="26"/>
          <w:szCs w:val="26"/>
          <w:rtl/>
        </w:rPr>
        <w:t>اگر ان اصولوں کو عالمی تہذیب قبول کر لیتی ہے تو بہت ممکن ہے کہ معاشرتی انتشار، جنگیں، اخلاقی گمراہی اور ثقافتوں کے تصادم میں کمی واقع ہوجائ</w:t>
      </w:r>
      <w:r w:rsidRPr="002E2000">
        <w:rPr>
          <w:rFonts w:ascii="Jameel Noori Nastaleeq" w:hAnsi="Jameel Noori Nastaleeq" w:cs="Jameel Noori Nastaleeq" w:hint="cs"/>
          <w:sz w:val="26"/>
          <w:szCs w:val="26"/>
          <w:rtl/>
        </w:rPr>
        <w:t>ے۔</w:t>
      </w:r>
      <w:r w:rsidRPr="002E2000">
        <w:rPr>
          <w:rFonts w:hint="cs"/>
          <w:sz w:val="26"/>
          <w:szCs w:val="26"/>
          <w:rtl/>
        </w:rPr>
        <w:t xml:space="preserve"> </w:t>
      </w:r>
      <w:r w:rsidRPr="002E2000">
        <w:rPr>
          <w:rFonts w:ascii="Jameel Noori Nastaleeq" w:hAnsi="Jameel Noori Nastaleeq" w:cs="Jameel Noori Nastaleeq" w:hint="cs"/>
          <w:sz w:val="26"/>
          <w:szCs w:val="26"/>
          <w:rtl/>
        </w:rPr>
        <w:t>آپﷺ</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سیرت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ایک</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آفاقی،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اور</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عملی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ثقافتی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نمونہ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جو</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 xml:space="preserve"> عصر حاضر میں بھی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پوری</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انسانیت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لیے</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نجات</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کا</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راستہ</w:t>
      </w:r>
      <w:r w:rsidRPr="002E2000">
        <w:rPr>
          <w:rFonts w:ascii="Jameel Noori Nastaleeq" w:hAnsi="Jameel Noori Nastaleeq" w:cs="Jameel Noori Nastaleeq"/>
          <w:sz w:val="26"/>
          <w:szCs w:val="26"/>
          <w:rtl/>
        </w:rPr>
        <w:t xml:space="preserve"> </w:t>
      </w:r>
      <w:r w:rsidRPr="002E2000">
        <w:rPr>
          <w:rFonts w:ascii="Jameel Noori Nastaleeq" w:hAnsi="Jameel Noori Nastaleeq" w:cs="Jameel Noori Nastaleeq" w:hint="cs"/>
          <w:sz w:val="26"/>
          <w:szCs w:val="26"/>
          <w:rtl/>
        </w:rPr>
        <w:t>ہے</w:t>
      </w:r>
      <w:r w:rsidRPr="002E2000">
        <w:rPr>
          <w:rFonts w:ascii="Jameel Noori Nastaleeq" w:hAnsi="Jameel Noori Nastaleeq" w:cs="Jameel Noori Nastaleeq"/>
          <w:sz w:val="26"/>
          <w:szCs w:val="26"/>
          <w:rtl/>
        </w:rPr>
        <w:t>۔</w:t>
      </w:r>
    </w:p>
    <w:p w14:paraId="684F9231" w14:textId="77777777" w:rsidR="002E2000" w:rsidRPr="002E2000" w:rsidRDefault="002E2000" w:rsidP="002E2000">
      <w:pPr>
        <w:tabs>
          <w:tab w:val="right" w:pos="10080"/>
        </w:tabs>
        <w:spacing w:line="240" w:lineRule="auto"/>
        <w:jc w:val="both"/>
        <w:rPr>
          <w:rFonts w:ascii="Jameel Noori Nastaleeq" w:hAnsi="Jameel Noori Nastaleeq" w:cs="Jameel Noori Nastaleeq"/>
          <w:b/>
          <w:bCs/>
          <w:sz w:val="26"/>
          <w:szCs w:val="26"/>
          <w:lang w:bidi="ur-PK"/>
        </w:rPr>
      </w:pPr>
      <w:r w:rsidRPr="002E2000">
        <w:rPr>
          <w:rFonts w:ascii="Jameel Noori Nastaleeq" w:hAnsi="Jameel Noori Nastaleeq" w:cs="Jameel Noori Nastaleeq"/>
          <w:b/>
          <w:bCs/>
          <w:sz w:val="26"/>
          <w:szCs w:val="26"/>
          <w:lang w:bidi="ur-PK"/>
        </w:rPr>
        <w:tab/>
        <w:t xml:space="preserve"> (Recommendations) </w:t>
      </w:r>
      <w:r w:rsidRPr="002E2000">
        <w:rPr>
          <w:rFonts w:ascii="Jameel Noori Nastaleeq" w:hAnsi="Jameel Noori Nastaleeq" w:cs="Jameel Noori Nastaleeq" w:hint="cs"/>
          <w:b/>
          <w:bCs/>
          <w:sz w:val="26"/>
          <w:szCs w:val="26"/>
          <w:rtl/>
          <w:lang w:bidi="ur-PK"/>
        </w:rPr>
        <w:t>سفارشات</w:t>
      </w:r>
    </w:p>
    <w:p w14:paraId="4FA86261" w14:textId="77777777" w:rsidR="002E2000" w:rsidRPr="002E2000" w:rsidRDefault="002E2000" w:rsidP="002E2000">
      <w:pPr>
        <w:spacing w:line="240" w:lineRule="auto"/>
        <w:jc w:val="right"/>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عصری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نصاب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سیرت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اخلاقی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ثقافتی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پہلوؤں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شامل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چاہیے</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sz w:val="26"/>
          <w:szCs w:val="26"/>
          <w:lang w:bidi="ur-PK"/>
        </w:rPr>
        <w:t>.1</w:t>
      </w:r>
    </w:p>
    <w:p w14:paraId="09D2F164" w14:textId="77777777" w:rsidR="002E2000" w:rsidRPr="002E2000" w:rsidRDefault="002E2000" w:rsidP="002E2000">
      <w:pPr>
        <w:spacing w:line="240" w:lineRule="auto"/>
        <w:jc w:val="right"/>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بین</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المذاہب</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مکالمہ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کا انعقاد سیرت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مدینہ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چارٹر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کیا جائے</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sz w:val="26"/>
          <w:szCs w:val="26"/>
          <w:lang w:bidi="ur-PK"/>
        </w:rPr>
        <w:t>.2</w:t>
      </w:r>
    </w:p>
    <w:p w14:paraId="7C834E1C" w14:textId="77777777" w:rsidR="002E2000" w:rsidRPr="002E2000" w:rsidRDefault="002E2000" w:rsidP="002E2000">
      <w:pPr>
        <w:spacing w:line="240" w:lineRule="auto"/>
        <w:jc w:val="right"/>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اخلاقیات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تعلیم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وتربیت 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میڈیا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ٹیکنالوجی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ذریعے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 xml:space="preserve"> پھیلایا جائے۔</w:t>
      </w:r>
      <w:r w:rsidRPr="002E2000">
        <w:rPr>
          <w:rFonts w:ascii="Jameel Noori Nastaleeq" w:hAnsi="Jameel Noori Nastaleeq" w:cs="Jameel Noori Nastaleeq"/>
          <w:sz w:val="26"/>
          <w:szCs w:val="26"/>
          <w:lang w:bidi="ur-PK"/>
        </w:rPr>
        <w:t>.3</w:t>
      </w:r>
    </w:p>
    <w:p w14:paraId="54587EA2" w14:textId="62ABA3F5" w:rsidR="002E2000" w:rsidRPr="002E2000" w:rsidRDefault="002E2000" w:rsidP="002E2000">
      <w:pPr>
        <w:spacing w:line="240" w:lineRule="auto"/>
        <w:jc w:val="right"/>
        <w:rPr>
          <w:rFonts w:ascii="Jameel Noori Nastaleeq" w:hAnsi="Jameel Noori Nastaleeq" w:cs="Jameel Noori Nastaleeq"/>
          <w:sz w:val="26"/>
          <w:szCs w:val="26"/>
          <w:lang w:bidi="ur-PK"/>
        </w:rPr>
      </w:pPr>
      <w:r w:rsidRPr="002E2000">
        <w:rPr>
          <w:rFonts w:ascii="Jameel Noori Nastaleeq" w:hAnsi="Jameel Noori Nastaleeq" w:cs="Jameel Noori Nastaleeq" w:hint="cs"/>
          <w:sz w:val="26"/>
          <w:szCs w:val="26"/>
          <w:rtl/>
          <w:lang w:bidi="ur-PK"/>
        </w:rPr>
        <w:t>سیرت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بنیاد</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سماجی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اداروں،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خاندانوں،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اسکولوں،</w:t>
      </w:r>
      <w:r w:rsidRPr="002E2000">
        <w:rPr>
          <w:rFonts w:ascii="Jameel Noori Nastaleeq" w:hAnsi="Jameel Noori Nastaleeq" w:cs="Jameel Noori Nastaleeq"/>
          <w:sz w:val="26"/>
          <w:szCs w:val="26"/>
          <w:rtl/>
          <w:lang w:bidi="ur-PK"/>
        </w:rPr>
        <w:t xml:space="preserve"> </w:t>
      </w:r>
      <w:r w:rsidR="00E71283">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hint="cs"/>
          <w:sz w:val="26"/>
          <w:szCs w:val="26"/>
          <w:rtl/>
          <w:lang w:bidi="ur-PK"/>
        </w:rPr>
        <w:t>یونیورسٹیوں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کردار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سازی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پروگرام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ہونے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چاہئیں</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sz w:val="26"/>
          <w:szCs w:val="26"/>
          <w:lang w:bidi="ur-PK"/>
        </w:rPr>
        <w:t>.4</w:t>
      </w:r>
    </w:p>
    <w:p w14:paraId="61FEED6F" w14:textId="311520AD" w:rsidR="002E2000" w:rsidRDefault="002E2000" w:rsidP="002E2000">
      <w:pPr>
        <w:spacing w:line="240" w:lineRule="auto"/>
        <w:jc w:val="right"/>
        <w:rPr>
          <w:rFonts w:ascii="Jameel Noori Nastaleeq" w:hAnsi="Jameel Noori Nastaleeq" w:cs="Jameel Noori Nastaleeq"/>
          <w:sz w:val="27"/>
          <w:szCs w:val="27"/>
          <w:lang w:bidi="ur-PK"/>
        </w:rPr>
      </w:pPr>
      <w:r w:rsidRPr="002E2000">
        <w:rPr>
          <w:rFonts w:ascii="Jameel Noori Nastaleeq" w:hAnsi="Jameel Noori Nastaleeq" w:cs="Jameel Noori Nastaleeq" w:hint="cs"/>
          <w:sz w:val="26"/>
          <w:szCs w:val="26"/>
          <w:rtl/>
          <w:lang w:bidi="ur-PK"/>
        </w:rPr>
        <w:t>عدل،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مساوات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اور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فلاحی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ریاست</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اصولوں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حکومتی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سطح</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پر</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لاگو</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جانا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چاہیے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جیسا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رسول</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صلی</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اللہ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علیہ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وسلم</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نے</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مدینہ</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میں</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کیا</w:t>
      </w:r>
      <w:r w:rsidRPr="002E2000">
        <w:rPr>
          <w:rFonts w:ascii="Jameel Noori Nastaleeq" w:hAnsi="Jameel Noori Nastaleeq" w:cs="Jameel Noori Nastaleeq"/>
          <w:sz w:val="26"/>
          <w:szCs w:val="26"/>
          <w:rtl/>
          <w:lang w:bidi="ur-PK"/>
        </w:rPr>
        <w:t xml:space="preserve"> </w:t>
      </w:r>
      <w:r w:rsidRPr="002E2000">
        <w:rPr>
          <w:rFonts w:ascii="Jameel Noori Nastaleeq" w:hAnsi="Jameel Noori Nastaleeq" w:cs="Jameel Noori Nastaleeq" w:hint="cs"/>
          <w:sz w:val="26"/>
          <w:szCs w:val="26"/>
          <w:rtl/>
          <w:lang w:bidi="ur-PK"/>
        </w:rPr>
        <w:t>تھا</w:t>
      </w:r>
      <w:r w:rsidRPr="002E2000">
        <w:rPr>
          <w:rFonts w:ascii="Jameel Noori Nastaleeq" w:hAnsi="Jameel Noori Nastaleeq" w:cs="Jameel Noori Nastaleeq"/>
          <w:sz w:val="26"/>
          <w:szCs w:val="26"/>
          <w:rtl/>
          <w:lang w:bidi="ur-PK"/>
        </w:rPr>
        <w:t>۔</w:t>
      </w:r>
      <w:r w:rsidRPr="002E2000">
        <w:rPr>
          <w:rFonts w:ascii="Jameel Noori Nastaleeq" w:hAnsi="Jameel Noori Nastaleeq" w:cs="Jameel Noori Nastaleeq"/>
          <w:sz w:val="26"/>
          <w:szCs w:val="26"/>
          <w:lang w:bidi="ur-PK"/>
        </w:rPr>
        <w:t>.</w:t>
      </w:r>
      <w:r w:rsidRPr="002E2000">
        <w:rPr>
          <w:rFonts w:ascii="Jameel Noori Nastaleeq" w:hAnsi="Jameel Noori Nastaleeq" w:cs="Jameel Noori Nastaleeq"/>
          <w:sz w:val="27"/>
          <w:szCs w:val="27"/>
          <w:lang w:bidi="ur-PK"/>
        </w:rPr>
        <w:t>5</w:t>
      </w:r>
    </w:p>
    <w:p w14:paraId="12935B27" w14:textId="77777777" w:rsidR="002E2000" w:rsidRDefault="002E2000">
      <w:pPr>
        <w:rPr>
          <w:rFonts w:ascii="Jameel Noori Nastaleeq" w:hAnsi="Jameel Noori Nastaleeq" w:cs="Jameel Noori Nastaleeq"/>
          <w:sz w:val="27"/>
          <w:szCs w:val="27"/>
          <w:lang w:bidi="ur-PK"/>
        </w:rPr>
      </w:pPr>
      <w:r>
        <w:rPr>
          <w:rFonts w:ascii="Jameel Noori Nastaleeq" w:hAnsi="Jameel Noori Nastaleeq" w:cs="Jameel Noori Nastaleeq"/>
          <w:sz w:val="27"/>
          <w:szCs w:val="27"/>
          <w:lang w:bidi="ur-PK"/>
        </w:rPr>
        <w:br w:type="page"/>
      </w:r>
    </w:p>
    <w:p w14:paraId="4B6B9369" w14:textId="77777777" w:rsidR="002E2000" w:rsidRPr="002E2000" w:rsidRDefault="002E2000" w:rsidP="002E2000">
      <w:pPr>
        <w:rPr>
          <w:rFonts w:ascii="Jameel Noori Nastaleeq" w:hAnsi="Jameel Noori Nastaleeq" w:cs="Jameel Noori Nastaleeq"/>
          <w:sz w:val="24"/>
          <w:szCs w:val="24"/>
          <w:rtl/>
        </w:rPr>
      </w:pPr>
      <w:r w:rsidRPr="002E2000">
        <w:rPr>
          <w:rFonts w:ascii="Jameel Noori Nastaleeq" w:hAnsi="Jameel Noori Nastaleeq" w:cs="Jameel Noori Nastaleeq"/>
          <w:b/>
          <w:bCs/>
          <w:sz w:val="24"/>
          <w:szCs w:val="24"/>
        </w:rPr>
        <w:lastRenderedPageBreak/>
        <w:t>References</w:t>
      </w:r>
    </w:p>
    <w:p w14:paraId="046ACD4E" w14:textId="48B6A734" w:rsidR="002E2000" w:rsidRDefault="002E2000" w:rsidP="00495F7F">
      <w:pPr>
        <w:jc w:val="right"/>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مولوی</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فیروزدین</w:t>
      </w:r>
      <w:r>
        <w:rPr>
          <w:rFonts w:ascii="Jameel Noori Nastaleeq" w:hAnsi="Jameel Noori Nastaleeq" w:cs="Jameel Noori Nastaleeq"/>
          <w:sz w:val="28"/>
          <w:szCs w:val="28"/>
          <w:rtl/>
        </w:rPr>
        <w:t xml:space="preserve"> </w:t>
      </w:r>
      <w:r w:rsidR="000F02B6">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rPr>
        <w:t>فیروز</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اللغات</w:t>
      </w:r>
      <w:r w:rsidR="000F02B6">
        <w:rPr>
          <w:rFonts w:ascii="Jameel Noori Nastaleeq" w:hAnsi="Jameel Noori Nastaleeq" w:cs="Jameel Noori Nastaleeq" w:hint="cs"/>
          <w:sz w:val="28"/>
          <w:szCs w:val="28"/>
          <w:rtl/>
        </w:rPr>
        <w:t>،</w:t>
      </w:r>
      <w:r w:rsidR="00020942">
        <w:rPr>
          <w:rFonts w:ascii="Jameel Noori Nastaleeq" w:hAnsi="Jameel Noori Nastaleeq" w:cs="Jameel Noori Nastaleeq" w:hint="cs"/>
          <w:sz w:val="28"/>
          <w:szCs w:val="28"/>
          <w:rtl/>
        </w:rPr>
        <w:t xml:space="preserve"> </w:t>
      </w:r>
      <w:r w:rsidR="000F02B6">
        <w:rPr>
          <w:rFonts w:ascii="Jameel Noori Nastaleeq" w:hAnsi="Jameel Noori Nastaleeq" w:cs="Jameel Noori Nastaleeq" w:hint="cs"/>
          <w:sz w:val="28"/>
          <w:szCs w:val="28"/>
          <w:rtl/>
        </w:rPr>
        <w:t>فیروز</w:t>
      </w:r>
      <w:r>
        <w:rPr>
          <w:rFonts w:ascii="Jameel Noori Nastaleeq" w:hAnsi="Jameel Noori Nastaleeq" w:cs="Jameel Noori Nastaleeq" w:hint="cs"/>
          <w:sz w:val="28"/>
          <w:szCs w:val="28"/>
          <w:rtl/>
        </w:rPr>
        <w:t>سن</w:t>
      </w:r>
      <w:r w:rsidR="000F02B6">
        <w:rPr>
          <w:rFonts w:ascii="Jameel Noori Nastaleeq" w:hAnsi="Jameel Noori Nastaleeq" w:cs="Jameel Noori Nastaleeq" w:hint="cs"/>
          <w:sz w:val="28"/>
          <w:szCs w:val="28"/>
          <w:rtl/>
        </w:rPr>
        <w:t>ز</w:t>
      </w:r>
      <w:r>
        <w:rPr>
          <w:rFonts w:ascii="Jameel Noori Nastaleeq" w:hAnsi="Jameel Noori Nastaleeq" w:cs="Jameel Noori Nastaleeq"/>
          <w:sz w:val="28"/>
          <w:szCs w:val="28"/>
          <w:rtl/>
        </w:rPr>
        <w:t xml:space="preserve"> </w:t>
      </w:r>
      <w:r w:rsidR="000F02B6">
        <w:rPr>
          <w:rFonts w:ascii="Jameel Noori Nastaleeq" w:hAnsi="Jameel Noori Nastaleeq" w:cs="Jameel Noori Nastaleeq" w:hint="cs"/>
          <w:sz w:val="28"/>
          <w:szCs w:val="28"/>
          <w:rtl/>
        </w:rPr>
        <w:t>لمیٹڈ</w:t>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لاھور</w:t>
      </w:r>
      <w:r w:rsidR="00020942" w:rsidRPr="00020942">
        <w:rPr>
          <w:rFonts w:hint="cs"/>
          <w:rtl/>
        </w:rPr>
        <w:t xml:space="preserve"> </w:t>
      </w:r>
      <w:r w:rsidR="00020942" w:rsidRPr="00020942">
        <w:rPr>
          <w:rFonts w:ascii="Jameel Noori Nastaleeq" w:hAnsi="Jameel Noori Nastaleeq" w:cs="Jameel Noori Nastaleeq" w:hint="cs"/>
          <w:sz w:val="28"/>
          <w:szCs w:val="28"/>
          <w:rtl/>
        </w:rPr>
        <w:t>ص</w:t>
      </w:r>
      <w:r w:rsidR="00020942" w:rsidRPr="00020942">
        <w:rPr>
          <w:rFonts w:ascii="Jameel Noori Nastaleeq" w:hAnsi="Jameel Noori Nastaleeq" w:cs="Jameel Noori Nastaleeq"/>
          <w:sz w:val="28"/>
          <w:szCs w:val="28"/>
          <w:rtl/>
        </w:rPr>
        <w:t xml:space="preserve"> </w:t>
      </w:r>
      <w:r w:rsidR="00020942">
        <w:rPr>
          <w:rFonts w:ascii="Jameel Noori Nastaleeq" w:hAnsi="Jameel Noori Nastaleeq" w:cs="Jameel Noori Nastaleeq" w:hint="cs"/>
          <w:sz w:val="28"/>
          <w:szCs w:val="28"/>
          <w:rtl/>
        </w:rPr>
        <w:t>358</w:t>
      </w:r>
      <w:r w:rsidR="00495F7F">
        <w:rPr>
          <w:rFonts w:ascii="Jameel Noori Nastaleeq" w:hAnsi="Jameel Noori Nastaleeq" w:cs="Jameel Noori Nastaleeq"/>
          <w:sz w:val="28"/>
          <w:szCs w:val="28"/>
        </w:rPr>
        <w:t>.1</w:t>
      </w:r>
    </w:p>
    <w:p w14:paraId="1052EDE6" w14:textId="0D63CE37" w:rsidR="002E2000" w:rsidRDefault="002E2000" w:rsidP="002E2000">
      <w:pPr>
        <w:jc w:val="right"/>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الزبیدی،</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تاج</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العروس،</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دار</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الفکر،</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بیروت ص1</w:t>
      </w:r>
      <w:r w:rsidR="00495F7F">
        <w:rPr>
          <w:rFonts w:ascii="Jameel Noori Nastaleeq" w:hAnsi="Jameel Noori Nastaleeq" w:cs="Jameel Noori Nastaleeq"/>
          <w:sz w:val="28"/>
          <w:szCs w:val="28"/>
        </w:rPr>
        <w:t>.2</w:t>
      </w:r>
    </w:p>
    <w:p w14:paraId="587D4BBF"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 xml:space="preserve">3.Haq, Syed Ain-ul. </w:t>
      </w:r>
      <w:proofErr w:type="spellStart"/>
      <w:r w:rsidRPr="002E2000">
        <w:rPr>
          <w:rFonts w:ascii="Jameel Noori Nastaleeq" w:hAnsi="Jameel Noori Nastaleeq" w:cs="Jameel Noori Nastaleeq"/>
          <w:sz w:val="24"/>
          <w:szCs w:val="24"/>
        </w:rPr>
        <w:t>Tehzeeben</w:t>
      </w:r>
      <w:proofErr w:type="spellEnd"/>
      <w:r w:rsidRPr="002E2000">
        <w:rPr>
          <w:rFonts w:ascii="Jameel Noori Nastaleeq" w:hAnsi="Jameel Noori Nastaleeq" w:cs="Jameel Noori Nastaleeq"/>
          <w:sz w:val="24"/>
          <w:szCs w:val="24"/>
        </w:rPr>
        <w:t xml:space="preserve"> </w:t>
      </w:r>
      <w:r w:rsidRPr="002E2000">
        <w:rPr>
          <w:rFonts w:ascii="Jameel Noori Nastaleeq" w:hAnsi="Jameel Noori Nastaleeq" w:cs="Jameel Noori Nastaleeq" w:hint="cs"/>
          <w:sz w:val="24"/>
          <w:szCs w:val="24"/>
          <w:rtl/>
        </w:rPr>
        <w:t>)</w:t>
      </w:r>
      <w:r w:rsidRPr="002E2000">
        <w:rPr>
          <w:rFonts w:ascii="Jameel Noori Nastaleeq" w:hAnsi="Jameel Noori Nastaleeq" w:cs="Jameel Noori Nastaleeq"/>
          <w:sz w:val="24"/>
          <w:szCs w:val="24"/>
        </w:rPr>
        <w:t>Civilizations</w:t>
      </w:r>
      <w:r w:rsidRPr="002E2000">
        <w:rPr>
          <w:rFonts w:ascii="Jameel Noori Nastaleeq" w:hAnsi="Jameel Noori Nastaleeq" w:cs="Jameel Noori Nastaleeq" w:hint="cs"/>
          <w:sz w:val="24"/>
          <w:szCs w:val="24"/>
          <w:rtl/>
        </w:rPr>
        <w:t>(</w:t>
      </w:r>
      <w:r w:rsidRPr="002E2000">
        <w:rPr>
          <w:rFonts w:ascii="Jameel Noori Nastaleeq" w:hAnsi="Jameel Noori Nastaleeq" w:cs="Jameel Noori Nastaleeq"/>
          <w:sz w:val="24"/>
          <w:szCs w:val="24"/>
        </w:rPr>
        <w:t>.( Karachi: Ali Book Depot,</w:t>
      </w:r>
      <w:r w:rsidRPr="002E2000">
        <w:rPr>
          <w:rFonts w:ascii="Jameel Noori Nastaleeq" w:hAnsi="Jameel Noori Nastaleeq" w:cs="Jameel Noori Nastaleeq" w:hint="cs"/>
          <w:sz w:val="24"/>
          <w:szCs w:val="24"/>
          <w:rtl/>
        </w:rPr>
        <w:t>1966</w:t>
      </w:r>
      <w:r w:rsidRPr="002E2000">
        <w:rPr>
          <w:rFonts w:ascii="Jameel Noori Nastaleeq" w:hAnsi="Jameel Noori Nastaleeq" w:cs="Jameel Noori Nastaleeq"/>
          <w:sz w:val="24"/>
          <w:szCs w:val="24"/>
        </w:rPr>
        <w:t>), 17.</w:t>
      </w:r>
    </w:p>
    <w:p w14:paraId="59CFCB42"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 xml:space="preserve">4.Mubarak Ali, Tarikh aur Tehzeeb ka </w:t>
      </w:r>
      <w:proofErr w:type="spellStart"/>
      <w:r w:rsidRPr="002E2000">
        <w:rPr>
          <w:rFonts w:ascii="Jameel Noori Nastaleeq" w:hAnsi="Jameel Noori Nastaleeq" w:cs="Jameel Noori Nastaleeq"/>
          <w:sz w:val="24"/>
          <w:szCs w:val="24"/>
        </w:rPr>
        <w:t>Irteqa</w:t>
      </w:r>
      <w:proofErr w:type="spellEnd"/>
      <w:r w:rsidRPr="002E2000">
        <w:rPr>
          <w:rFonts w:ascii="Jameel Noori Nastaleeq" w:hAnsi="Jameel Noori Nastaleeq" w:cs="Jameel Noori Nastaleeq"/>
          <w:sz w:val="24"/>
          <w:szCs w:val="24"/>
        </w:rPr>
        <w:t xml:space="preserve"> (Lahore: Tarikh Publications,2022), 51.</w:t>
      </w:r>
    </w:p>
    <w:p w14:paraId="13B579E5"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5.Ijaz Akram "Religion as a Source of Reconciliation Among Civilizations" American Journal of Islamic Social Sciences, 19 (spring 2002), p. 34</w:t>
      </w:r>
      <w:r w:rsidRPr="002E2000">
        <w:rPr>
          <w:rFonts w:ascii="Jameel Noori Nastaleeq" w:hAnsi="Jameel Noori Nastaleeq" w:cs="Jameel Noori Nastaleeq"/>
          <w:sz w:val="24"/>
          <w:szCs w:val="24"/>
          <w:rtl/>
        </w:rPr>
        <w:t xml:space="preserve"> </w:t>
      </w:r>
    </w:p>
    <w:p w14:paraId="341214A4" w14:textId="32EFBDC3" w:rsidR="002E2000" w:rsidRDefault="002E2000" w:rsidP="00112D73">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rPr>
        <w:t>38</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rPr>
        <w:t>سید</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سلیمان</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ندوی</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خطبات مدارس،</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مکتب العلم   لاہور ص</w:t>
      </w:r>
      <w:r>
        <w:rPr>
          <w:rFonts w:ascii="Jameel Noori Nastaleeq" w:hAnsi="Jameel Noori Nastaleeq" w:cs="Jameel Noori Nastaleeq"/>
          <w:sz w:val="28"/>
          <w:szCs w:val="28"/>
          <w:rtl/>
        </w:rPr>
        <w:t xml:space="preserve"> </w:t>
      </w:r>
      <w:r w:rsidR="00112D73">
        <w:rPr>
          <w:rFonts w:ascii="Jameel Noori Nastaleeq" w:hAnsi="Jameel Noori Nastaleeq" w:cs="Jameel Noori Nastaleeq"/>
          <w:sz w:val="28"/>
          <w:szCs w:val="28"/>
        </w:rPr>
        <w:t>.6</w:t>
      </w:r>
    </w:p>
    <w:p w14:paraId="34AEB83D"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7.</w:t>
      </w:r>
      <w:r w:rsidRPr="002E2000">
        <w:rPr>
          <w:sz w:val="20"/>
          <w:szCs w:val="20"/>
        </w:rPr>
        <w:t xml:space="preserve"> </w:t>
      </w:r>
      <w:r w:rsidRPr="002E2000">
        <w:rPr>
          <w:rFonts w:ascii="Jameel Noori Nastaleeq" w:hAnsi="Jameel Noori Nastaleeq" w:cs="Jameel Noori Nastaleeq"/>
          <w:sz w:val="24"/>
          <w:szCs w:val="24"/>
        </w:rPr>
        <w:t>Iqbal, Muhammad. Bang-e-Dra. Lahore: Sheikh Ghulam Ali &amp; Sons, n.d. Poem: “Tulu‘-e-Islam,” p. 163</w:t>
      </w:r>
    </w:p>
    <w:p w14:paraId="2DDEBBC7"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 xml:space="preserve">8.Iqbal, Muhammad, Zarb-i Kalim, </w:t>
      </w:r>
      <w:proofErr w:type="spellStart"/>
      <w:r w:rsidRPr="002E2000">
        <w:rPr>
          <w:rFonts w:ascii="Jameel Noori Nastaleeq" w:hAnsi="Jameel Noori Nastaleeq" w:cs="Jameel Noori Nastaleeq"/>
          <w:sz w:val="24"/>
          <w:szCs w:val="24"/>
        </w:rPr>
        <w:t>nazm</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Tamaddun</w:t>
      </w:r>
      <w:proofErr w:type="spellEnd"/>
      <w:r w:rsidRPr="002E2000">
        <w:rPr>
          <w:rFonts w:ascii="Jameel Noori Nastaleeq" w:hAnsi="Jameel Noori Nastaleeq" w:cs="Jameel Noori Nastaleeq"/>
          <w:sz w:val="24"/>
          <w:szCs w:val="24"/>
        </w:rPr>
        <w:t xml:space="preserve">-i </w:t>
      </w:r>
      <w:proofErr w:type="spellStart"/>
      <w:r w:rsidRPr="002E2000">
        <w:rPr>
          <w:rFonts w:ascii="Cambria" w:hAnsi="Cambria" w:cs="Cambria"/>
          <w:sz w:val="24"/>
          <w:szCs w:val="24"/>
        </w:rPr>
        <w:t>Ḥāẓ</w:t>
      </w:r>
      <w:r w:rsidRPr="002E2000">
        <w:rPr>
          <w:rFonts w:ascii="Jameel Noori Nastaleeq" w:hAnsi="Jameel Noori Nastaleeq" w:cs="Jameel Noori Nastaleeq"/>
          <w:sz w:val="24"/>
          <w:szCs w:val="24"/>
        </w:rPr>
        <w:t>ir</w:t>
      </w:r>
      <w:proofErr w:type="spellEnd"/>
      <w:r w:rsidRPr="002E2000">
        <w:rPr>
          <w:rFonts w:ascii="Jameel Noori Nastaleeq" w:hAnsi="Jameel Noori Nastaleeq" w:cs="Jameel Noori Nastaleeq"/>
          <w:sz w:val="24"/>
          <w:szCs w:val="24"/>
        </w:rPr>
        <w:t xml:space="preserve">,” in </w:t>
      </w:r>
      <w:proofErr w:type="spellStart"/>
      <w:r w:rsidRPr="002E2000">
        <w:rPr>
          <w:rFonts w:ascii="Jameel Noori Nastaleeq" w:hAnsi="Jameel Noori Nastaleeq" w:cs="Jameel Noori Nastaleeq"/>
          <w:sz w:val="24"/>
          <w:szCs w:val="24"/>
        </w:rPr>
        <w:t>Kulliyat</w:t>
      </w:r>
      <w:proofErr w:type="spellEnd"/>
      <w:r w:rsidRPr="002E2000">
        <w:rPr>
          <w:rFonts w:ascii="Jameel Noori Nastaleeq" w:hAnsi="Jameel Noori Nastaleeq" w:cs="Jameel Noori Nastaleeq"/>
          <w:sz w:val="24"/>
          <w:szCs w:val="24"/>
        </w:rPr>
        <w:t>-e Iqbal (Urdu) (Lahore: Iqbal Academy Pakistan, n.d.)</w:t>
      </w:r>
    </w:p>
    <w:p w14:paraId="54D67CEF"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9.Al-Bukh</w:t>
      </w:r>
      <w:r w:rsidRPr="002E2000">
        <w:rPr>
          <w:rFonts w:ascii="Cambria" w:hAnsi="Cambria" w:cs="Cambria"/>
          <w:sz w:val="24"/>
          <w:szCs w:val="24"/>
        </w:rPr>
        <w:t>ā</w:t>
      </w:r>
      <w:r w:rsidRPr="002E2000">
        <w:rPr>
          <w:rFonts w:ascii="Jameel Noori Nastaleeq" w:hAnsi="Jameel Noori Nastaleeq" w:cs="Jameel Noori Nastaleeq"/>
          <w:sz w:val="24"/>
          <w:szCs w:val="24"/>
        </w:rPr>
        <w:t>r</w:t>
      </w:r>
      <w:r w:rsidRPr="002E2000">
        <w:rPr>
          <w:rFonts w:ascii="Cambria" w:hAnsi="Cambria" w:cs="Cambria"/>
          <w:sz w:val="24"/>
          <w:szCs w:val="24"/>
        </w:rPr>
        <w:t>ī</w:t>
      </w:r>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Mu</w:t>
      </w:r>
      <w:r w:rsidRPr="002E2000">
        <w:rPr>
          <w:rFonts w:ascii="Cambria" w:hAnsi="Cambria" w:cs="Cambria"/>
          <w:sz w:val="24"/>
          <w:szCs w:val="24"/>
        </w:rPr>
        <w:t>ḥ</w:t>
      </w:r>
      <w:r w:rsidRPr="002E2000">
        <w:rPr>
          <w:rFonts w:ascii="Jameel Noori Nastaleeq" w:hAnsi="Jameel Noori Nastaleeq" w:cs="Jameel Noori Nastaleeq"/>
          <w:sz w:val="24"/>
          <w:szCs w:val="24"/>
        </w:rPr>
        <w:t>ammad</w:t>
      </w:r>
      <w:proofErr w:type="spellEnd"/>
      <w:r w:rsidRPr="002E2000">
        <w:rPr>
          <w:rFonts w:ascii="Jameel Noori Nastaleeq" w:hAnsi="Jameel Noori Nastaleeq" w:cs="Jameel Noori Nastaleeq"/>
          <w:sz w:val="24"/>
          <w:szCs w:val="24"/>
        </w:rPr>
        <w:t xml:space="preserve"> ibn Ism</w:t>
      </w:r>
      <w:r w:rsidRPr="002E2000">
        <w:rPr>
          <w:rFonts w:ascii="Cambria" w:hAnsi="Cambria" w:cs="Cambria"/>
          <w:sz w:val="24"/>
          <w:szCs w:val="24"/>
        </w:rPr>
        <w:t>āʿī</w:t>
      </w:r>
      <w:r w:rsidRPr="002E2000">
        <w:rPr>
          <w:rFonts w:ascii="Jameel Noori Nastaleeq" w:hAnsi="Jameel Noori Nastaleeq" w:cs="Jameel Noori Nastaleeq"/>
          <w:sz w:val="24"/>
          <w:szCs w:val="24"/>
        </w:rPr>
        <w:t xml:space="preserve">l. </w:t>
      </w:r>
      <w:proofErr w:type="spellStart"/>
      <w:r w:rsidRPr="002E2000">
        <w:rPr>
          <w:rFonts w:ascii="Cambria" w:hAnsi="Cambria" w:cs="Cambria"/>
          <w:sz w:val="24"/>
          <w:szCs w:val="24"/>
        </w:rPr>
        <w:t>Ṣ</w:t>
      </w:r>
      <w:r w:rsidRPr="002E2000">
        <w:rPr>
          <w:rFonts w:ascii="Jameel Noori Nastaleeq" w:hAnsi="Jameel Noori Nastaleeq" w:cs="Jameel Noori Nastaleeq"/>
          <w:sz w:val="24"/>
          <w:szCs w:val="24"/>
        </w:rPr>
        <w:t>a</w:t>
      </w:r>
      <w:r w:rsidRPr="002E2000">
        <w:rPr>
          <w:rFonts w:ascii="Cambria" w:hAnsi="Cambria" w:cs="Cambria"/>
          <w:sz w:val="24"/>
          <w:szCs w:val="24"/>
        </w:rPr>
        <w:t>ḥīḥ</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Bukh</w:t>
      </w:r>
      <w:r w:rsidRPr="002E2000">
        <w:rPr>
          <w:rFonts w:ascii="Cambria" w:hAnsi="Cambria" w:cs="Cambria"/>
          <w:sz w:val="24"/>
          <w:szCs w:val="24"/>
        </w:rPr>
        <w:t>ā</w:t>
      </w:r>
      <w:r w:rsidRPr="002E2000">
        <w:rPr>
          <w:rFonts w:ascii="Jameel Noori Nastaleeq" w:hAnsi="Jameel Noori Nastaleeq" w:cs="Jameel Noori Nastaleeq"/>
          <w:sz w:val="24"/>
          <w:szCs w:val="24"/>
        </w:rPr>
        <w:t>r</w:t>
      </w:r>
      <w:r w:rsidRPr="002E2000">
        <w:rPr>
          <w:rFonts w:ascii="Cambria" w:hAnsi="Cambria" w:cs="Cambria"/>
          <w:sz w:val="24"/>
          <w:szCs w:val="24"/>
        </w:rPr>
        <w:t>ī</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Kit</w:t>
      </w:r>
      <w:r w:rsidRPr="002E2000">
        <w:rPr>
          <w:rFonts w:ascii="Cambria" w:hAnsi="Cambria" w:cs="Cambria"/>
          <w:sz w:val="24"/>
          <w:szCs w:val="24"/>
        </w:rPr>
        <w:t>ā</w:t>
      </w:r>
      <w:r w:rsidRPr="002E2000">
        <w:rPr>
          <w:rFonts w:ascii="Jameel Noori Nastaleeq" w:hAnsi="Jameel Noori Nastaleeq" w:cs="Jameel Noori Nastaleeq"/>
          <w:sz w:val="24"/>
          <w:szCs w:val="24"/>
        </w:rPr>
        <w:t>b</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Lib</w:t>
      </w:r>
      <w:r w:rsidRPr="002E2000">
        <w:rPr>
          <w:rFonts w:ascii="Cambria" w:hAnsi="Cambria" w:cs="Cambria"/>
          <w:sz w:val="24"/>
          <w:szCs w:val="24"/>
        </w:rPr>
        <w:t>ā</w:t>
      </w:r>
      <w:r w:rsidRPr="002E2000">
        <w:rPr>
          <w:rFonts w:ascii="Jameel Noori Nastaleeq" w:hAnsi="Jameel Noori Nastaleeq" w:cs="Jameel Noori Nastaleeq"/>
          <w:sz w:val="24"/>
          <w:szCs w:val="24"/>
        </w:rPr>
        <w:t>s</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Hsadith</w:t>
      </w:r>
      <w:proofErr w:type="spellEnd"/>
      <w:r w:rsidRPr="002E2000">
        <w:rPr>
          <w:rFonts w:ascii="Jameel Noori Nastaleeq" w:hAnsi="Jameel Noori Nastaleeq" w:cs="Jameel Noori Nastaleeq"/>
          <w:sz w:val="24"/>
          <w:szCs w:val="24"/>
        </w:rPr>
        <w:t xml:space="preserve"> 5787.</w:t>
      </w:r>
    </w:p>
    <w:p w14:paraId="4383CD24"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10.</w:t>
      </w:r>
      <w:r w:rsidRPr="002E2000">
        <w:rPr>
          <w:sz w:val="20"/>
          <w:szCs w:val="20"/>
        </w:rPr>
        <w:t xml:space="preserve"> </w:t>
      </w:r>
      <w:r w:rsidRPr="002E2000">
        <w:rPr>
          <w:rFonts w:ascii="Jameel Noori Nastaleeq" w:hAnsi="Jameel Noori Nastaleeq" w:cs="Jameel Noori Nastaleeq"/>
          <w:sz w:val="24"/>
          <w:szCs w:val="24"/>
        </w:rPr>
        <w:t>Muslim ibn al-</w:t>
      </w:r>
      <w:proofErr w:type="spellStart"/>
      <w:r w:rsidRPr="002E2000">
        <w:rPr>
          <w:rFonts w:ascii="Cambria" w:hAnsi="Cambria" w:cs="Cambria"/>
          <w:sz w:val="24"/>
          <w:szCs w:val="24"/>
        </w:rPr>
        <w:t>Ḥ</w:t>
      </w:r>
      <w:r w:rsidRPr="002E2000">
        <w:rPr>
          <w:rFonts w:ascii="Jameel Noori Nastaleeq" w:hAnsi="Jameel Noori Nastaleeq" w:cs="Jameel Noori Nastaleeq"/>
          <w:sz w:val="24"/>
          <w:szCs w:val="24"/>
        </w:rPr>
        <w:t>ajj</w:t>
      </w:r>
      <w:r w:rsidRPr="002E2000">
        <w:rPr>
          <w:rFonts w:ascii="Cambria" w:hAnsi="Cambria" w:cs="Cambria"/>
          <w:sz w:val="24"/>
          <w:szCs w:val="24"/>
        </w:rPr>
        <w:t>ā</w:t>
      </w:r>
      <w:r w:rsidRPr="002E2000">
        <w:rPr>
          <w:rFonts w:ascii="Jameel Noori Nastaleeq" w:hAnsi="Jameel Noori Nastaleeq" w:cs="Jameel Noori Nastaleeq"/>
          <w:sz w:val="24"/>
          <w:szCs w:val="24"/>
        </w:rPr>
        <w:t>j</w:t>
      </w:r>
      <w:proofErr w:type="spellEnd"/>
      <w:r w:rsidRPr="002E2000">
        <w:rPr>
          <w:rFonts w:ascii="Jameel Noori Nastaleeq" w:hAnsi="Jameel Noori Nastaleeq" w:cs="Jameel Noori Nastaleeq"/>
          <w:sz w:val="24"/>
          <w:szCs w:val="24"/>
        </w:rPr>
        <w:t xml:space="preserve">. </w:t>
      </w:r>
      <w:proofErr w:type="spellStart"/>
      <w:r w:rsidRPr="002E2000">
        <w:rPr>
          <w:rFonts w:ascii="Cambria" w:hAnsi="Cambria" w:cs="Cambria"/>
          <w:sz w:val="24"/>
          <w:szCs w:val="24"/>
        </w:rPr>
        <w:t>Ṣ</w:t>
      </w:r>
      <w:r w:rsidRPr="002E2000">
        <w:rPr>
          <w:rFonts w:ascii="Jameel Noori Nastaleeq" w:hAnsi="Jameel Noori Nastaleeq" w:cs="Jameel Noori Nastaleeq"/>
          <w:sz w:val="24"/>
          <w:szCs w:val="24"/>
        </w:rPr>
        <w:t>a</w:t>
      </w:r>
      <w:r w:rsidRPr="002E2000">
        <w:rPr>
          <w:rFonts w:ascii="Cambria" w:hAnsi="Cambria" w:cs="Cambria"/>
          <w:sz w:val="24"/>
          <w:szCs w:val="24"/>
        </w:rPr>
        <w:t>ḥīḥ</w:t>
      </w:r>
      <w:proofErr w:type="spellEnd"/>
      <w:r w:rsidRPr="002E2000">
        <w:rPr>
          <w:rFonts w:ascii="Jameel Noori Nastaleeq" w:hAnsi="Jameel Noori Nastaleeq" w:cs="Jameel Noori Nastaleeq"/>
          <w:sz w:val="24"/>
          <w:szCs w:val="24"/>
        </w:rPr>
        <w:t xml:space="preserve"> Muslim. </w:t>
      </w:r>
      <w:proofErr w:type="spellStart"/>
      <w:r w:rsidRPr="002E2000">
        <w:rPr>
          <w:rFonts w:ascii="Jameel Noori Nastaleeq" w:hAnsi="Jameel Noori Nastaleeq" w:cs="Jameel Noori Nastaleeq"/>
          <w:sz w:val="24"/>
          <w:szCs w:val="24"/>
        </w:rPr>
        <w:t>Kit</w:t>
      </w:r>
      <w:r w:rsidRPr="002E2000">
        <w:rPr>
          <w:rFonts w:ascii="Cambria" w:hAnsi="Cambria" w:cs="Cambria"/>
          <w:sz w:val="24"/>
          <w:szCs w:val="24"/>
        </w:rPr>
        <w:t>ā</w:t>
      </w:r>
      <w:r w:rsidRPr="002E2000">
        <w:rPr>
          <w:rFonts w:ascii="Jameel Noori Nastaleeq" w:hAnsi="Jameel Noori Nastaleeq" w:cs="Jameel Noori Nastaleeq"/>
          <w:sz w:val="24"/>
          <w:szCs w:val="24"/>
        </w:rPr>
        <w:t>b</w:t>
      </w:r>
      <w:proofErr w:type="spellEnd"/>
      <w:r w:rsidRPr="002E2000">
        <w:rPr>
          <w:rFonts w:ascii="Jameel Noori Nastaleeq" w:hAnsi="Jameel Noori Nastaleeq" w:cs="Jameel Noori Nastaleeq"/>
          <w:sz w:val="24"/>
          <w:szCs w:val="24"/>
        </w:rPr>
        <w:t xml:space="preserve"> al-</w:t>
      </w:r>
      <w:proofErr w:type="spellStart"/>
      <w:r w:rsidRPr="002E2000">
        <w:rPr>
          <w:rFonts w:ascii="Cambria" w:hAnsi="Cambria" w:cs="Cambria"/>
          <w:sz w:val="24"/>
          <w:szCs w:val="24"/>
        </w:rPr>
        <w:t>Ī</w:t>
      </w:r>
      <w:r w:rsidRPr="002E2000">
        <w:rPr>
          <w:rFonts w:ascii="Jameel Noori Nastaleeq" w:hAnsi="Jameel Noori Nastaleeq" w:cs="Jameel Noori Nastaleeq"/>
          <w:sz w:val="24"/>
          <w:szCs w:val="24"/>
        </w:rPr>
        <w:t>m</w:t>
      </w:r>
      <w:r w:rsidRPr="002E2000">
        <w:rPr>
          <w:rFonts w:ascii="Cambria" w:hAnsi="Cambria" w:cs="Cambria"/>
          <w:sz w:val="24"/>
          <w:szCs w:val="24"/>
        </w:rPr>
        <w:t>ā</w:t>
      </w:r>
      <w:r w:rsidRPr="002E2000">
        <w:rPr>
          <w:rFonts w:ascii="Jameel Noori Nastaleeq" w:hAnsi="Jameel Noori Nastaleeq" w:cs="Jameel Noori Nastaleeq"/>
          <w:sz w:val="24"/>
          <w:szCs w:val="24"/>
        </w:rPr>
        <w:t>n</w:t>
      </w:r>
      <w:proofErr w:type="spellEnd"/>
      <w:r w:rsidRPr="002E2000">
        <w:rPr>
          <w:rFonts w:ascii="Jameel Noori Nastaleeq" w:hAnsi="Jameel Noori Nastaleeq" w:cs="Jameel Noori Nastaleeq"/>
          <w:sz w:val="24"/>
          <w:szCs w:val="24"/>
        </w:rPr>
        <w:t>, hadith 54.</w:t>
      </w:r>
    </w:p>
    <w:p w14:paraId="3261C2A2"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11.Al-Bukha</w:t>
      </w:r>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ri</w:t>
      </w:r>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 Muhammad ibn Isma</w:t>
      </w:r>
      <w:r w:rsidRPr="002E2000">
        <w:rPr>
          <w:rFonts w:ascii="Times New Roman" w:hAnsi="Times New Roman" w:cs="Times New Roman"/>
          <w:sz w:val="24"/>
          <w:szCs w:val="24"/>
        </w:rPr>
        <w:t>̄ʿ</w:t>
      </w:r>
      <w:r w:rsidRPr="002E2000">
        <w:rPr>
          <w:rFonts w:ascii="Jameel Noori Nastaleeq" w:hAnsi="Jameel Noori Nastaleeq" w:cs="Jameel Noori Nastaleeq"/>
          <w:sz w:val="24"/>
          <w:szCs w:val="24"/>
        </w:rPr>
        <w:t>i</w:t>
      </w:r>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 xml:space="preserve">l. </w:t>
      </w:r>
      <w:proofErr w:type="spellStart"/>
      <w:r w:rsidRPr="002E2000">
        <w:rPr>
          <w:rFonts w:ascii="Jameel Noori Nastaleeq" w:hAnsi="Jameel Noori Nastaleeq" w:cs="Jameel Noori Nastaleeq"/>
          <w:sz w:val="24"/>
          <w:szCs w:val="24"/>
        </w:rPr>
        <w:t>Saḥi</w:t>
      </w:r>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h</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al-Bukha</w:t>
      </w:r>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ri</w:t>
      </w:r>
      <w:proofErr w:type="spellEnd"/>
      <w:r w:rsidRPr="002E2000">
        <w:rPr>
          <w:rFonts w:ascii="Times New Roman" w:hAnsi="Times New Roman" w:cs="Times New Roman"/>
          <w:sz w:val="24"/>
          <w:szCs w:val="24"/>
        </w:rPr>
        <w:t>̄</w:t>
      </w:r>
      <w:r w:rsidRPr="002E2000">
        <w:rPr>
          <w:rFonts w:ascii="Jameel Noori Nastaleeq" w:hAnsi="Jameel Noori Nastaleeq" w:cs="Jameel Noori Nastaleeq"/>
          <w:sz w:val="24"/>
          <w:szCs w:val="24"/>
        </w:rPr>
        <w:t>. Hadith no. 10</w:t>
      </w:r>
    </w:p>
    <w:p w14:paraId="6B74918C"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12.A</w:t>
      </w:r>
      <w:r w:rsidRPr="002E2000">
        <w:rPr>
          <w:sz w:val="20"/>
          <w:szCs w:val="20"/>
        </w:rPr>
        <w:t xml:space="preserve"> </w:t>
      </w:r>
      <w:r w:rsidRPr="002E2000">
        <w:rPr>
          <w:rFonts w:ascii="Jameel Noori Nastaleeq" w:hAnsi="Jameel Noori Nastaleeq" w:cs="Jameel Noori Nastaleeq"/>
          <w:sz w:val="24"/>
          <w:szCs w:val="24"/>
        </w:rPr>
        <w:t>l-</w:t>
      </w:r>
      <w:proofErr w:type="spellStart"/>
      <w:r w:rsidRPr="002E2000">
        <w:rPr>
          <w:rFonts w:ascii="Jameel Noori Nastaleeq" w:hAnsi="Jameel Noori Nastaleeq" w:cs="Jameel Noori Nastaleeq"/>
          <w:sz w:val="24"/>
          <w:szCs w:val="24"/>
        </w:rPr>
        <w:t>Tirmidh</w:t>
      </w:r>
      <w:r w:rsidRPr="002E2000">
        <w:rPr>
          <w:rFonts w:ascii="Cambria" w:hAnsi="Cambria" w:cs="Cambria"/>
          <w:sz w:val="24"/>
          <w:szCs w:val="24"/>
        </w:rPr>
        <w:t>ī</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Mu</w:t>
      </w:r>
      <w:r w:rsidRPr="002E2000">
        <w:rPr>
          <w:rFonts w:ascii="Cambria" w:hAnsi="Cambria" w:cs="Cambria"/>
          <w:sz w:val="24"/>
          <w:szCs w:val="24"/>
        </w:rPr>
        <w:t>ḥ</w:t>
      </w:r>
      <w:r w:rsidRPr="002E2000">
        <w:rPr>
          <w:rFonts w:ascii="Jameel Noori Nastaleeq" w:hAnsi="Jameel Noori Nastaleeq" w:cs="Jameel Noori Nastaleeq"/>
          <w:sz w:val="24"/>
          <w:szCs w:val="24"/>
        </w:rPr>
        <w:t>ammad</w:t>
      </w:r>
      <w:proofErr w:type="spellEnd"/>
      <w:r w:rsidRPr="002E2000">
        <w:rPr>
          <w:rFonts w:ascii="Jameel Noori Nastaleeq" w:hAnsi="Jameel Noori Nastaleeq" w:cs="Jameel Noori Nastaleeq"/>
          <w:sz w:val="24"/>
          <w:szCs w:val="24"/>
        </w:rPr>
        <w:t xml:space="preserve"> ibn </w:t>
      </w:r>
      <w:proofErr w:type="spellStart"/>
      <w:r w:rsidRPr="002E2000">
        <w:rPr>
          <w:rFonts w:ascii="Times New Roman" w:hAnsi="Times New Roman" w:cs="Times New Roman"/>
          <w:sz w:val="24"/>
          <w:szCs w:val="24"/>
        </w:rPr>
        <w:t>ʿĪ</w:t>
      </w:r>
      <w:r w:rsidRPr="002E2000">
        <w:rPr>
          <w:rFonts w:ascii="Jameel Noori Nastaleeq" w:hAnsi="Jameel Noori Nastaleeq" w:cs="Jameel Noori Nastaleeq"/>
          <w:sz w:val="24"/>
          <w:szCs w:val="24"/>
        </w:rPr>
        <w:t>s</w:t>
      </w:r>
      <w:r w:rsidRPr="002E2000">
        <w:rPr>
          <w:rFonts w:ascii="Cambria" w:hAnsi="Cambria" w:cs="Cambria"/>
          <w:sz w:val="24"/>
          <w:szCs w:val="24"/>
        </w:rPr>
        <w:t>ā</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J</w:t>
      </w:r>
      <w:r w:rsidRPr="002E2000">
        <w:rPr>
          <w:rFonts w:ascii="Cambria" w:hAnsi="Cambria" w:cs="Cambria"/>
          <w:sz w:val="24"/>
          <w:szCs w:val="24"/>
        </w:rPr>
        <w:t>ā</w:t>
      </w:r>
      <w:r w:rsidRPr="002E2000">
        <w:rPr>
          <w:rFonts w:ascii="Jameel Noori Nastaleeq" w:hAnsi="Jameel Noori Nastaleeq" w:cs="Jameel Noori Nastaleeq"/>
          <w:sz w:val="24"/>
          <w:szCs w:val="24"/>
        </w:rPr>
        <w:t>mi</w:t>
      </w:r>
      <w:r w:rsidRPr="002E2000">
        <w:rPr>
          <w:rFonts w:ascii="Times New Roman" w:hAnsi="Times New Roman" w:cs="Times New Roman"/>
          <w:sz w:val="24"/>
          <w:szCs w:val="24"/>
        </w:rPr>
        <w:t>ʿ</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Tirmidh</w:t>
      </w:r>
      <w:r w:rsidRPr="002E2000">
        <w:rPr>
          <w:rFonts w:ascii="Cambria" w:hAnsi="Cambria" w:cs="Cambria"/>
          <w:sz w:val="24"/>
          <w:szCs w:val="24"/>
        </w:rPr>
        <w:t>ī</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Kit</w:t>
      </w:r>
      <w:r w:rsidRPr="002E2000">
        <w:rPr>
          <w:rFonts w:ascii="Cambria" w:hAnsi="Cambria" w:cs="Cambria"/>
          <w:sz w:val="24"/>
          <w:szCs w:val="24"/>
        </w:rPr>
        <w:t>ā</w:t>
      </w:r>
      <w:r w:rsidRPr="002E2000">
        <w:rPr>
          <w:rFonts w:ascii="Jameel Noori Nastaleeq" w:hAnsi="Jameel Noori Nastaleeq" w:cs="Jameel Noori Nastaleeq"/>
          <w:sz w:val="24"/>
          <w:szCs w:val="24"/>
        </w:rPr>
        <w:t>b</w:t>
      </w:r>
      <w:proofErr w:type="spellEnd"/>
      <w:r w:rsidRPr="002E2000">
        <w:rPr>
          <w:rFonts w:ascii="Jameel Noori Nastaleeq" w:hAnsi="Jameel Noori Nastaleeq" w:cs="Jameel Noori Nastaleeq"/>
          <w:sz w:val="24"/>
          <w:szCs w:val="24"/>
        </w:rPr>
        <w:t xml:space="preserve"> al-Birr </w:t>
      </w:r>
      <w:proofErr w:type="spellStart"/>
      <w:r w:rsidRPr="002E2000">
        <w:rPr>
          <w:rFonts w:ascii="Jameel Noori Nastaleeq" w:hAnsi="Jameel Noori Nastaleeq" w:cs="Jameel Noori Nastaleeq"/>
          <w:sz w:val="24"/>
          <w:szCs w:val="24"/>
        </w:rPr>
        <w:t>wa’l-</w:t>
      </w:r>
      <w:r w:rsidRPr="002E2000">
        <w:rPr>
          <w:rFonts w:ascii="Cambria" w:hAnsi="Cambria" w:cs="Cambria"/>
          <w:sz w:val="24"/>
          <w:szCs w:val="24"/>
        </w:rPr>
        <w:t>Ṣ</w:t>
      </w:r>
      <w:r w:rsidRPr="002E2000">
        <w:rPr>
          <w:rFonts w:ascii="Jameel Noori Nastaleeq" w:hAnsi="Jameel Noori Nastaleeq" w:cs="Jameel Noori Nastaleeq"/>
          <w:sz w:val="24"/>
          <w:szCs w:val="24"/>
        </w:rPr>
        <w:t>ilah</w:t>
      </w:r>
      <w:proofErr w:type="spellEnd"/>
      <w:r w:rsidRPr="002E2000">
        <w:rPr>
          <w:rFonts w:ascii="Jameel Noori Nastaleeq" w:hAnsi="Jameel Noori Nastaleeq" w:cs="Jameel Noori Nastaleeq"/>
          <w:sz w:val="24"/>
          <w:szCs w:val="24"/>
        </w:rPr>
        <w:t>, hadith 1956.</w:t>
      </w:r>
    </w:p>
    <w:p w14:paraId="720099BF" w14:textId="77777777" w:rsidR="002E2000" w:rsidRPr="002E2000" w:rsidRDefault="002E2000" w:rsidP="002E2000">
      <w:pPr>
        <w:jc w:val="both"/>
        <w:rPr>
          <w:rFonts w:ascii="Jameel Noori Nastaleeq" w:hAnsi="Jameel Noori Nastaleeq" w:cs="Jameel Noori Nastaleeq"/>
          <w:sz w:val="24"/>
          <w:szCs w:val="24"/>
          <w:rtl/>
        </w:rPr>
      </w:pPr>
      <w:r w:rsidRPr="002E2000">
        <w:rPr>
          <w:rFonts w:ascii="Jameel Noori Nastaleeq" w:hAnsi="Jameel Noori Nastaleeq" w:cs="Jameel Noori Nastaleeq"/>
          <w:sz w:val="24"/>
          <w:szCs w:val="24"/>
        </w:rPr>
        <w:t>13.</w:t>
      </w:r>
      <w:r w:rsidRPr="002E2000">
        <w:rPr>
          <w:sz w:val="20"/>
          <w:szCs w:val="20"/>
        </w:rPr>
        <w:t xml:space="preserve"> </w:t>
      </w:r>
      <w:r w:rsidRPr="002E2000">
        <w:rPr>
          <w:rFonts w:ascii="Jameel Noori Nastaleeq" w:hAnsi="Jameel Noori Nastaleeq" w:cs="Jameel Noori Nastaleeq"/>
          <w:sz w:val="24"/>
          <w:szCs w:val="24"/>
        </w:rPr>
        <w:t>The Qur’an. 17:23</w:t>
      </w:r>
    </w:p>
    <w:p w14:paraId="1C173830"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hint="cs"/>
          <w:sz w:val="24"/>
          <w:szCs w:val="24"/>
          <w:rtl/>
        </w:rPr>
        <w:t>14</w:t>
      </w:r>
      <w:r w:rsidRPr="002E2000">
        <w:rPr>
          <w:rFonts w:ascii="Jameel Noori Nastaleeq" w:hAnsi="Jameel Noori Nastaleeq" w:cs="Jameel Noori Nastaleeq"/>
          <w:sz w:val="24"/>
          <w:szCs w:val="24"/>
        </w:rPr>
        <w:t>.The Quran.11:75</w:t>
      </w:r>
    </w:p>
    <w:p w14:paraId="41D35065"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15.The Quran.9:114</w:t>
      </w:r>
    </w:p>
    <w:p w14:paraId="62C00D0E" w14:textId="77777777" w:rsidR="002E2000" w:rsidRDefault="002E2000" w:rsidP="002E2000">
      <w:pPr>
        <w:jc w:val="right"/>
        <w:rPr>
          <w:rFonts w:ascii="Jameel Noori Nastaleeq" w:hAnsi="Jameel Noori Nastaleeq" w:cs="Jameel Noori Nastaleeq"/>
          <w:sz w:val="28"/>
          <w:szCs w:val="28"/>
        </w:rPr>
      </w:pPr>
      <w:r>
        <w:rPr>
          <w:rFonts w:ascii="Jameel Noori Nastaleeq" w:hAnsi="Jameel Noori Nastaleeq" w:cs="Jameel Noori Nastaleeq" w:hint="cs"/>
          <w:sz w:val="28"/>
          <w:szCs w:val="28"/>
          <w:rtl/>
          <w:lang w:bidi="ur-PK"/>
        </w:rPr>
        <w:t>سید ابوالحسن علی ندوی،اسلامی تہذیب وثقافت،ادارہ تحقیقات اسلامی پریس اسلام آباد2005،ص46۔39</w:t>
      </w:r>
      <w:r>
        <w:rPr>
          <w:rFonts w:ascii="Jameel Noori Nastaleeq" w:hAnsi="Jameel Noori Nastaleeq" w:cs="Jameel Noori Nastaleeq"/>
          <w:sz w:val="28"/>
          <w:szCs w:val="28"/>
        </w:rPr>
        <w:t>.16</w:t>
      </w:r>
    </w:p>
    <w:p w14:paraId="7CC1AE2B"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lastRenderedPageBreak/>
        <w:t>17.M</w:t>
      </w:r>
      <w:r w:rsidRPr="002E2000">
        <w:rPr>
          <w:rFonts w:ascii="Cambria" w:hAnsi="Cambria" w:cs="Cambria"/>
          <w:sz w:val="24"/>
          <w:szCs w:val="24"/>
        </w:rPr>
        <w:t>ā</w:t>
      </w:r>
      <w:r w:rsidRPr="002E2000">
        <w:rPr>
          <w:rFonts w:ascii="Jameel Noori Nastaleeq" w:hAnsi="Jameel Noori Nastaleeq" w:cs="Jameel Noori Nastaleeq"/>
          <w:sz w:val="24"/>
          <w:szCs w:val="24"/>
        </w:rPr>
        <w:t>lik ibn Anas. Al-</w:t>
      </w:r>
      <w:proofErr w:type="spellStart"/>
      <w:r w:rsidRPr="002E2000">
        <w:rPr>
          <w:rFonts w:ascii="Jameel Noori Nastaleeq" w:hAnsi="Jameel Noori Nastaleeq" w:cs="Jameel Noori Nastaleeq"/>
          <w:sz w:val="24"/>
          <w:szCs w:val="24"/>
        </w:rPr>
        <w:t>Muwa</w:t>
      </w:r>
      <w:r w:rsidRPr="002E2000">
        <w:rPr>
          <w:rFonts w:ascii="Cambria" w:hAnsi="Cambria" w:cs="Cambria"/>
          <w:sz w:val="24"/>
          <w:szCs w:val="24"/>
        </w:rPr>
        <w:t>ṭṭ</w:t>
      </w:r>
      <w:r w:rsidRPr="002E2000">
        <w:rPr>
          <w:rFonts w:ascii="Jameel Noori Nastaleeq" w:hAnsi="Jameel Noori Nastaleeq" w:cs="Jameel Noori Nastaleeq"/>
          <w:sz w:val="24"/>
          <w:szCs w:val="24"/>
        </w:rPr>
        <w:t>a</w:t>
      </w:r>
      <w:r w:rsidRPr="002E2000">
        <w:rPr>
          <w:rFonts w:ascii="Times New Roman" w:hAnsi="Times New Roman" w:cs="Times New Roman"/>
          <w:sz w:val="24"/>
          <w:szCs w:val="24"/>
        </w:rPr>
        <w:t>ʼ</w:t>
      </w:r>
      <w:proofErr w:type="spellEnd"/>
      <w:r w:rsidRPr="002E2000">
        <w:rPr>
          <w:rFonts w:ascii="Jameel Noori Nastaleeq" w:hAnsi="Jameel Noori Nastaleeq" w:cs="Jameel Noori Nastaleeq"/>
          <w:sz w:val="24"/>
          <w:szCs w:val="24"/>
        </w:rPr>
        <w:t xml:space="preserve">. </w:t>
      </w:r>
      <w:proofErr w:type="spellStart"/>
      <w:r w:rsidRPr="002E2000">
        <w:rPr>
          <w:rFonts w:ascii="Cambria" w:hAnsi="Cambria" w:cs="Cambria"/>
          <w:sz w:val="24"/>
          <w:szCs w:val="24"/>
        </w:rPr>
        <w:t>Ḥ</w:t>
      </w:r>
      <w:r w:rsidRPr="002E2000">
        <w:rPr>
          <w:rFonts w:ascii="Jameel Noori Nastaleeq" w:hAnsi="Jameel Noori Nastaleeq" w:cs="Jameel Noori Nastaleeq"/>
          <w:sz w:val="24"/>
          <w:szCs w:val="24"/>
        </w:rPr>
        <w:t>ad</w:t>
      </w:r>
      <w:r w:rsidRPr="002E2000">
        <w:rPr>
          <w:rFonts w:ascii="Cambria" w:hAnsi="Cambria" w:cs="Cambria"/>
          <w:sz w:val="24"/>
          <w:szCs w:val="24"/>
        </w:rPr>
        <w:t>ī</w:t>
      </w:r>
      <w:r w:rsidRPr="002E2000">
        <w:rPr>
          <w:rFonts w:ascii="Jameel Noori Nastaleeq" w:hAnsi="Jameel Noori Nastaleeq" w:cs="Jameel Noori Nastaleeq"/>
          <w:sz w:val="24"/>
          <w:szCs w:val="24"/>
        </w:rPr>
        <w:t>th</w:t>
      </w:r>
      <w:proofErr w:type="spellEnd"/>
      <w:r w:rsidRPr="002E2000">
        <w:rPr>
          <w:rFonts w:ascii="Jameel Noori Nastaleeq" w:hAnsi="Jameel Noori Nastaleeq" w:cs="Jameel Noori Nastaleeq"/>
          <w:sz w:val="24"/>
          <w:szCs w:val="24"/>
        </w:rPr>
        <w:t xml:space="preserve"> no. 1614.</w:t>
      </w:r>
    </w:p>
    <w:p w14:paraId="2D43B0E4" w14:textId="77777777" w:rsidR="002E2000" w:rsidRPr="002E2000" w:rsidRDefault="002E2000" w:rsidP="002E2000">
      <w:pPr>
        <w:jc w:val="both"/>
        <w:rPr>
          <w:sz w:val="24"/>
          <w:szCs w:val="24"/>
          <w:rtl/>
        </w:rPr>
      </w:pPr>
      <w:r w:rsidRPr="002E2000">
        <w:rPr>
          <w:rFonts w:ascii="Jameel Noori Nastaleeq" w:hAnsi="Jameel Noori Nastaleeq" w:cs="Jameel Noori Nastaleeq"/>
          <w:sz w:val="24"/>
          <w:szCs w:val="24"/>
        </w:rPr>
        <w:t>18.</w:t>
      </w:r>
      <w:r w:rsidRPr="002E2000">
        <w:rPr>
          <w:sz w:val="24"/>
          <w:szCs w:val="24"/>
        </w:rPr>
        <w:t xml:space="preserve"> </w:t>
      </w:r>
      <w:proofErr w:type="spellStart"/>
      <w:r w:rsidRPr="002E2000">
        <w:rPr>
          <w:rFonts w:ascii="Jameel Noori Nastaleeq" w:hAnsi="Jameel Noori Nastaleeq" w:cs="Jameel Noori Nastaleeq"/>
          <w:sz w:val="24"/>
          <w:szCs w:val="24"/>
        </w:rPr>
        <w:t>A</w:t>
      </w:r>
      <w:r w:rsidRPr="002E2000">
        <w:rPr>
          <w:rFonts w:ascii="Cambria" w:hAnsi="Cambria" w:cs="Cambria"/>
          <w:sz w:val="24"/>
          <w:szCs w:val="24"/>
        </w:rPr>
        <w:t>ḥ</w:t>
      </w:r>
      <w:r w:rsidRPr="002E2000">
        <w:rPr>
          <w:rFonts w:ascii="Jameel Noori Nastaleeq" w:hAnsi="Jameel Noori Nastaleeq" w:cs="Jameel Noori Nastaleeq"/>
          <w:sz w:val="24"/>
          <w:szCs w:val="24"/>
        </w:rPr>
        <w:t>mad</w:t>
      </w:r>
      <w:proofErr w:type="spellEnd"/>
      <w:r w:rsidRPr="002E2000">
        <w:rPr>
          <w:rFonts w:ascii="Jameel Noori Nastaleeq" w:hAnsi="Jameel Noori Nastaleeq" w:cs="Jameel Noori Nastaleeq"/>
          <w:sz w:val="24"/>
          <w:szCs w:val="24"/>
        </w:rPr>
        <w:t xml:space="preserve"> ibn </w:t>
      </w:r>
      <w:r w:rsidRPr="002E2000">
        <w:rPr>
          <w:rFonts w:ascii="Cambria" w:hAnsi="Cambria" w:cs="Cambria"/>
          <w:sz w:val="24"/>
          <w:szCs w:val="24"/>
        </w:rPr>
        <w:t>Ḥ</w:t>
      </w:r>
      <w:r w:rsidRPr="002E2000">
        <w:rPr>
          <w:rFonts w:ascii="Jameel Noori Nastaleeq" w:hAnsi="Jameel Noori Nastaleeq" w:cs="Jameel Noori Nastaleeq"/>
          <w:sz w:val="24"/>
          <w:szCs w:val="24"/>
        </w:rPr>
        <w:t>anbal, al-</w:t>
      </w:r>
      <w:proofErr w:type="spellStart"/>
      <w:r w:rsidRPr="002E2000">
        <w:rPr>
          <w:rFonts w:ascii="Jameel Noori Nastaleeq" w:hAnsi="Jameel Noori Nastaleeq" w:cs="Jameel Noori Nastaleeq"/>
          <w:sz w:val="24"/>
          <w:szCs w:val="24"/>
        </w:rPr>
        <w:t>Musnad</w:t>
      </w:r>
      <w:proofErr w:type="spellEnd"/>
      <w:r w:rsidRPr="002E2000">
        <w:rPr>
          <w:rFonts w:ascii="Jameel Noori Nastaleeq" w:hAnsi="Jameel Noori Nastaleeq" w:cs="Jameel Noori Nastaleeq"/>
          <w:sz w:val="24"/>
          <w:szCs w:val="24"/>
        </w:rPr>
        <w:t xml:space="preserve">, ed. </w:t>
      </w:r>
      <w:proofErr w:type="spellStart"/>
      <w:r w:rsidRPr="002E2000">
        <w:rPr>
          <w:rFonts w:ascii="Jameel Noori Nastaleeq" w:hAnsi="Jameel Noori Nastaleeq" w:cs="Jameel Noori Nastaleeq"/>
          <w:sz w:val="24"/>
          <w:szCs w:val="24"/>
        </w:rPr>
        <w:t>Shu</w:t>
      </w:r>
      <w:r w:rsidRPr="002E2000">
        <w:rPr>
          <w:rFonts w:ascii="Times New Roman" w:hAnsi="Times New Roman" w:cs="Times New Roman"/>
          <w:sz w:val="24"/>
          <w:szCs w:val="24"/>
        </w:rPr>
        <w:t>ʿ</w:t>
      </w:r>
      <w:r w:rsidRPr="002E2000">
        <w:rPr>
          <w:rFonts w:ascii="Jameel Noori Nastaleeq" w:hAnsi="Jameel Noori Nastaleeq" w:cs="Jameel Noori Nastaleeq"/>
          <w:sz w:val="24"/>
          <w:szCs w:val="24"/>
        </w:rPr>
        <w:t>ayb</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Arna</w:t>
      </w:r>
      <w:r w:rsidRPr="002E2000">
        <w:rPr>
          <w:rFonts w:ascii="Times New Roman" w:hAnsi="Times New Roman" w:cs="Times New Roman"/>
          <w:sz w:val="24"/>
          <w:szCs w:val="24"/>
        </w:rPr>
        <w:t>ʾū</w:t>
      </w:r>
      <w:r w:rsidRPr="002E2000">
        <w:rPr>
          <w:rFonts w:ascii="Cambria" w:hAnsi="Cambria" w:cs="Cambria"/>
          <w:sz w:val="24"/>
          <w:szCs w:val="24"/>
        </w:rPr>
        <w:t>ṭ</w:t>
      </w:r>
      <w:proofErr w:type="spellEnd"/>
      <w:r w:rsidRPr="002E2000">
        <w:rPr>
          <w:rFonts w:ascii="Jameel Noori Nastaleeq" w:hAnsi="Jameel Noori Nastaleeq" w:cs="Jameel Noori Nastaleeq"/>
          <w:sz w:val="24"/>
          <w:szCs w:val="24"/>
        </w:rPr>
        <w:t xml:space="preserve"> (Beirut: </w:t>
      </w:r>
      <w:proofErr w:type="spellStart"/>
      <w:r w:rsidRPr="002E2000">
        <w:rPr>
          <w:rFonts w:ascii="Jameel Noori Nastaleeq" w:hAnsi="Jameel Noori Nastaleeq" w:cs="Jameel Noori Nastaleeq"/>
          <w:sz w:val="24"/>
          <w:szCs w:val="24"/>
        </w:rPr>
        <w:t>Mu</w:t>
      </w:r>
      <w:r w:rsidRPr="002E2000">
        <w:rPr>
          <w:rFonts w:ascii="Times New Roman" w:hAnsi="Times New Roman" w:cs="Times New Roman"/>
          <w:sz w:val="24"/>
          <w:szCs w:val="24"/>
        </w:rPr>
        <w:t>ʾ</w:t>
      </w:r>
      <w:r w:rsidRPr="002E2000">
        <w:rPr>
          <w:rFonts w:ascii="Jameel Noori Nastaleeq" w:hAnsi="Jameel Noori Nastaleeq" w:cs="Jameel Noori Nastaleeq"/>
          <w:sz w:val="24"/>
          <w:szCs w:val="24"/>
        </w:rPr>
        <w:t>assasat</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Ris</w:t>
      </w:r>
      <w:r w:rsidRPr="002E2000">
        <w:rPr>
          <w:rFonts w:ascii="Cambria" w:hAnsi="Cambria" w:cs="Cambria"/>
          <w:sz w:val="24"/>
          <w:szCs w:val="24"/>
        </w:rPr>
        <w:t>ā</w:t>
      </w:r>
      <w:r w:rsidRPr="002E2000">
        <w:rPr>
          <w:rFonts w:ascii="Jameel Noori Nastaleeq" w:hAnsi="Jameel Noori Nastaleeq" w:cs="Jameel Noori Nastaleeq"/>
          <w:sz w:val="24"/>
          <w:szCs w:val="24"/>
        </w:rPr>
        <w:t>lah</w:t>
      </w:r>
      <w:proofErr w:type="spellEnd"/>
      <w:r w:rsidRPr="002E2000">
        <w:rPr>
          <w:rFonts w:ascii="Jameel Noori Nastaleeq" w:hAnsi="Jameel Noori Nastaleeq" w:cs="Jameel Noori Nastaleeq"/>
          <w:sz w:val="24"/>
          <w:szCs w:val="24"/>
        </w:rPr>
        <w:t xml:space="preserve">, 2001), </w:t>
      </w:r>
      <w:proofErr w:type="spellStart"/>
      <w:r w:rsidRPr="002E2000">
        <w:rPr>
          <w:rFonts w:ascii="Cambria" w:hAnsi="Cambria" w:cs="Cambria"/>
          <w:sz w:val="24"/>
          <w:szCs w:val="24"/>
        </w:rPr>
        <w:t>ḥ</w:t>
      </w:r>
      <w:r w:rsidRPr="002E2000">
        <w:rPr>
          <w:rFonts w:ascii="Jameel Noori Nastaleeq" w:hAnsi="Jameel Noori Nastaleeq" w:cs="Jameel Noori Nastaleeq"/>
          <w:sz w:val="24"/>
          <w:szCs w:val="24"/>
        </w:rPr>
        <w:t>ad</w:t>
      </w:r>
      <w:r w:rsidRPr="002E2000">
        <w:rPr>
          <w:rFonts w:ascii="Cambria" w:hAnsi="Cambria" w:cs="Cambria"/>
          <w:sz w:val="24"/>
          <w:szCs w:val="24"/>
        </w:rPr>
        <w:t>ī</w:t>
      </w:r>
      <w:r w:rsidRPr="002E2000">
        <w:rPr>
          <w:rFonts w:ascii="Jameel Noori Nastaleeq" w:hAnsi="Jameel Noori Nastaleeq" w:cs="Jameel Noori Nastaleeq"/>
          <w:sz w:val="24"/>
          <w:szCs w:val="24"/>
        </w:rPr>
        <w:t>th</w:t>
      </w:r>
      <w:proofErr w:type="spellEnd"/>
      <w:r w:rsidRPr="002E2000">
        <w:rPr>
          <w:rFonts w:ascii="Jameel Noori Nastaleeq" w:hAnsi="Jameel Noori Nastaleeq" w:cs="Jameel Noori Nastaleeq"/>
          <w:sz w:val="24"/>
          <w:szCs w:val="24"/>
        </w:rPr>
        <w:t xml:space="preserve"> 23489.</w:t>
      </w:r>
      <w:r w:rsidRPr="002E2000">
        <w:rPr>
          <w:sz w:val="24"/>
          <w:szCs w:val="24"/>
        </w:rPr>
        <w:t xml:space="preserve"> </w:t>
      </w:r>
    </w:p>
    <w:p w14:paraId="18E5EBAE" w14:textId="77777777" w:rsidR="002E2000" w:rsidRPr="002E2000" w:rsidRDefault="002E2000" w:rsidP="002E2000">
      <w:pPr>
        <w:jc w:val="both"/>
        <w:rPr>
          <w:sz w:val="24"/>
          <w:szCs w:val="24"/>
          <w:rtl/>
        </w:rPr>
      </w:pPr>
      <w:r w:rsidRPr="002E2000">
        <w:rPr>
          <w:rFonts w:ascii="Jameel Noori Nastaleeq" w:hAnsi="Jameel Noori Nastaleeq" w:cs="Jameel Noori Nastaleeq"/>
          <w:sz w:val="24"/>
          <w:szCs w:val="24"/>
        </w:rPr>
        <w:t>19</w:t>
      </w:r>
      <w:r w:rsidRPr="002E2000">
        <w:rPr>
          <w:sz w:val="24"/>
          <w:szCs w:val="24"/>
        </w:rPr>
        <w:t>.</w:t>
      </w:r>
      <w:r w:rsidRPr="002E2000">
        <w:rPr>
          <w:rFonts w:ascii="Jameel Noori Nastaleeq" w:hAnsi="Jameel Noori Nastaleeq" w:cs="Jameel Noori Nastaleeq"/>
          <w:sz w:val="24"/>
          <w:szCs w:val="24"/>
        </w:rPr>
        <w:t xml:space="preserve">The Qur’an. Surah </w:t>
      </w:r>
      <w:proofErr w:type="spellStart"/>
      <w:r w:rsidRPr="002E2000">
        <w:rPr>
          <w:rFonts w:ascii="Cambria" w:hAnsi="Cambria" w:cs="Cambria"/>
          <w:sz w:val="24"/>
          <w:szCs w:val="24"/>
        </w:rPr>
        <w:t>Ṭā</w:t>
      </w:r>
      <w:proofErr w:type="spellEnd"/>
      <w:r w:rsidRPr="002E2000">
        <w:rPr>
          <w:rFonts w:ascii="Jameel Noori Nastaleeq" w:hAnsi="Jameel Noori Nastaleeq" w:cs="Jameel Noori Nastaleeq"/>
          <w:sz w:val="24"/>
          <w:szCs w:val="24"/>
        </w:rPr>
        <w:t xml:space="preserve"> </w:t>
      </w:r>
      <w:proofErr w:type="spellStart"/>
      <w:r w:rsidRPr="002E2000">
        <w:rPr>
          <w:rFonts w:ascii="Jameel Noori Nastaleeq" w:hAnsi="Jameel Noori Nastaleeq" w:cs="Jameel Noori Nastaleeq"/>
          <w:sz w:val="24"/>
          <w:szCs w:val="24"/>
        </w:rPr>
        <w:t>H</w:t>
      </w:r>
      <w:r w:rsidRPr="002E2000">
        <w:rPr>
          <w:rFonts w:ascii="Cambria" w:hAnsi="Cambria" w:cs="Cambria"/>
          <w:sz w:val="24"/>
          <w:szCs w:val="24"/>
        </w:rPr>
        <w:t>ā</w:t>
      </w:r>
      <w:proofErr w:type="spellEnd"/>
      <w:r w:rsidRPr="002E2000">
        <w:rPr>
          <w:rFonts w:ascii="Jameel Noori Nastaleeq" w:hAnsi="Jameel Noori Nastaleeq" w:cs="Jameel Noori Nastaleeq"/>
          <w:sz w:val="24"/>
          <w:szCs w:val="24"/>
        </w:rPr>
        <w:t>, verse 114</w:t>
      </w:r>
      <w:r w:rsidRPr="002E2000">
        <w:rPr>
          <w:sz w:val="24"/>
          <w:szCs w:val="24"/>
        </w:rPr>
        <w:t xml:space="preserve"> </w:t>
      </w:r>
    </w:p>
    <w:p w14:paraId="478F2550" w14:textId="77777777" w:rsidR="002E2000"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20.</w:t>
      </w:r>
      <w:r w:rsidRPr="002E2000">
        <w:rPr>
          <w:sz w:val="24"/>
          <w:szCs w:val="24"/>
        </w:rPr>
        <w:t xml:space="preserve"> </w:t>
      </w:r>
      <w:r w:rsidRPr="002E2000">
        <w:rPr>
          <w:rFonts w:ascii="Jameel Noori Nastaleeq" w:hAnsi="Jameel Noori Nastaleeq" w:cs="Jameel Noori Nastaleeq"/>
          <w:sz w:val="24"/>
          <w:szCs w:val="24"/>
        </w:rPr>
        <w:t>Al-</w:t>
      </w:r>
      <w:r w:rsidRPr="002E2000">
        <w:rPr>
          <w:rFonts w:ascii="Cambria" w:hAnsi="Cambria" w:cs="Cambria"/>
          <w:sz w:val="24"/>
          <w:szCs w:val="24"/>
        </w:rPr>
        <w:t>Ṭ</w:t>
      </w:r>
      <w:r w:rsidRPr="002E2000">
        <w:rPr>
          <w:rFonts w:ascii="Jameel Noori Nastaleeq" w:hAnsi="Jameel Noori Nastaleeq" w:cs="Jameel Noori Nastaleeq"/>
          <w:sz w:val="24"/>
          <w:szCs w:val="24"/>
        </w:rPr>
        <w:t>abar</w:t>
      </w:r>
      <w:r w:rsidRPr="002E2000">
        <w:rPr>
          <w:rFonts w:ascii="Cambria" w:hAnsi="Cambria" w:cs="Cambria"/>
          <w:sz w:val="24"/>
          <w:szCs w:val="24"/>
        </w:rPr>
        <w:t>ā</w:t>
      </w:r>
      <w:r w:rsidRPr="002E2000">
        <w:rPr>
          <w:rFonts w:ascii="Jameel Noori Nastaleeq" w:hAnsi="Jameel Noori Nastaleeq" w:cs="Jameel Noori Nastaleeq"/>
          <w:sz w:val="24"/>
          <w:szCs w:val="24"/>
        </w:rPr>
        <w:t>n</w:t>
      </w:r>
      <w:r w:rsidRPr="002E2000">
        <w:rPr>
          <w:rFonts w:ascii="Cambria" w:hAnsi="Cambria" w:cs="Cambria"/>
          <w:sz w:val="24"/>
          <w:szCs w:val="24"/>
        </w:rPr>
        <w:t>ī</w:t>
      </w:r>
      <w:r w:rsidRPr="002E2000">
        <w:rPr>
          <w:rFonts w:ascii="Jameel Noori Nastaleeq" w:hAnsi="Jameel Noori Nastaleeq" w:cs="Jameel Noori Nastaleeq"/>
          <w:sz w:val="24"/>
          <w:szCs w:val="24"/>
        </w:rPr>
        <w:t>, al-</w:t>
      </w:r>
      <w:proofErr w:type="spellStart"/>
      <w:r w:rsidRPr="002E2000">
        <w:rPr>
          <w:rFonts w:ascii="Jameel Noori Nastaleeq" w:hAnsi="Jameel Noori Nastaleeq" w:cs="Jameel Noori Nastaleeq"/>
          <w:sz w:val="24"/>
          <w:szCs w:val="24"/>
        </w:rPr>
        <w:t>Mu</w:t>
      </w:r>
      <w:r w:rsidRPr="002E2000">
        <w:rPr>
          <w:rFonts w:ascii="Times New Roman" w:hAnsi="Times New Roman" w:cs="Times New Roman"/>
          <w:sz w:val="24"/>
          <w:szCs w:val="24"/>
        </w:rPr>
        <w:t>ʿ</w:t>
      </w:r>
      <w:r w:rsidRPr="002E2000">
        <w:rPr>
          <w:rFonts w:ascii="Jameel Noori Nastaleeq" w:hAnsi="Jameel Noori Nastaleeq" w:cs="Jameel Noori Nastaleeq"/>
          <w:sz w:val="24"/>
          <w:szCs w:val="24"/>
        </w:rPr>
        <w:t>jam</w:t>
      </w:r>
      <w:proofErr w:type="spellEnd"/>
      <w:r w:rsidRPr="002E2000">
        <w:rPr>
          <w:rFonts w:ascii="Jameel Noori Nastaleeq" w:hAnsi="Jameel Noori Nastaleeq" w:cs="Jameel Noori Nastaleeq"/>
          <w:sz w:val="24"/>
          <w:szCs w:val="24"/>
        </w:rPr>
        <w:t xml:space="preserve"> al-</w:t>
      </w:r>
      <w:proofErr w:type="spellStart"/>
      <w:r w:rsidRPr="002E2000">
        <w:rPr>
          <w:rFonts w:ascii="Jameel Noori Nastaleeq" w:hAnsi="Jameel Noori Nastaleeq" w:cs="Jameel Noori Nastaleeq"/>
          <w:sz w:val="24"/>
          <w:szCs w:val="24"/>
        </w:rPr>
        <w:t>Awsa</w:t>
      </w:r>
      <w:r w:rsidRPr="002E2000">
        <w:rPr>
          <w:rFonts w:ascii="Cambria" w:hAnsi="Cambria" w:cs="Cambria"/>
          <w:sz w:val="24"/>
          <w:szCs w:val="24"/>
        </w:rPr>
        <w:t>ṭ</w:t>
      </w:r>
      <w:proofErr w:type="spellEnd"/>
      <w:r w:rsidRPr="002E2000">
        <w:rPr>
          <w:rFonts w:ascii="Jameel Noori Nastaleeq" w:hAnsi="Jameel Noori Nastaleeq" w:cs="Jameel Noori Nastaleeq"/>
          <w:sz w:val="24"/>
          <w:szCs w:val="24"/>
        </w:rPr>
        <w:t xml:space="preserve">, </w:t>
      </w:r>
      <w:proofErr w:type="spellStart"/>
      <w:r w:rsidRPr="002E2000">
        <w:rPr>
          <w:rFonts w:ascii="Cambria" w:hAnsi="Cambria" w:cs="Cambria"/>
          <w:sz w:val="24"/>
          <w:szCs w:val="24"/>
        </w:rPr>
        <w:t>ḥ</w:t>
      </w:r>
      <w:r w:rsidRPr="002E2000">
        <w:rPr>
          <w:rFonts w:ascii="Jameel Noori Nastaleeq" w:hAnsi="Jameel Noori Nastaleeq" w:cs="Jameel Noori Nastaleeq"/>
          <w:sz w:val="24"/>
          <w:szCs w:val="24"/>
        </w:rPr>
        <w:t>ad</w:t>
      </w:r>
      <w:r w:rsidRPr="002E2000">
        <w:rPr>
          <w:rFonts w:ascii="Cambria" w:hAnsi="Cambria" w:cs="Cambria"/>
          <w:sz w:val="24"/>
          <w:szCs w:val="24"/>
        </w:rPr>
        <w:t>ī</w:t>
      </w:r>
      <w:r w:rsidRPr="002E2000">
        <w:rPr>
          <w:rFonts w:ascii="Jameel Noori Nastaleeq" w:hAnsi="Jameel Noori Nastaleeq" w:cs="Jameel Noori Nastaleeq"/>
          <w:sz w:val="24"/>
          <w:szCs w:val="24"/>
        </w:rPr>
        <w:t>th</w:t>
      </w:r>
      <w:proofErr w:type="spellEnd"/>
      <w:r w:rsidRPr="002E2000">
        <w:rPr>
          <w:rFonts w:ascii="Jameel Noori Nastaleeq" w:hAnsi="Jameel Noori Nastaleeq" w:cs="Jameel Noori Nastaleeq"/>
          <w:sz w:val="24"/>
          <w:szCs w:val="24"/>
        </w:rPr>
        <w:t xml:space="preserve"> no. 5787 </w:t>
      </w:r>
    </w:p>
    <w:p w14:paraId="215D32F1" w14:textId="430BE593" w:rsidR="00875797" w:rsidRPr="002E2000" w:rsidRDefault="002E2000" w:rsidP="002E2000">
      <w:pPr>
        <w:jc w:val="both"/>
        <w:rPr>
          <w:rFonts w:ascii="Jameel Noori Nastaleeq" w:hAnsi="Jameel Noori Nastaleeq" w:cs="Jameel Noori Nastaleeq"/>
          <w:sz w:val="24"/>
          <w:szCs w:val="24"/>
        </w:rPr>
      </w:pPr>
      <w:r w:rsidRPr="002E2000">
        <w:rPr>
          <w:rFonts w:ascii="Jameel Noori Nastaleeq" w:hAnsi="Jameel Noori Nastaleeq" w:cs="Jameel Noori Nastaleeq"/>
          <w:sz w:val="24"/>
          <w:szCs w:val="24"/>
        </w:rPr>
        <w:t>21.Hamidullah,</w:t>
      </w:r>
      <w:r w:rsidRPr="002E2000">
        <w:rPr>
          <w:sz w:val="24"/>
          <w:szCs w:val="24"/>
        </w:rPr>
        <w:t xml:space="preserve"> </w:t>
      </w:r>
      <w:r w:rsidRPr="002E2000">
        <w:rPr>
          <w:rFonts w:ascii="Jameel Noori Nastaleeq" w:hAnsi="Jameel Noori Nastaleeq" w:cs="Jameel Noori Nastaleeq"/>
          <w:sz w:val="24"/>
          <w:szCs w:val="24"/>
        </w:rPr>
        <w:t xml:space="preserve">Muhammad </w:t>
      </w:r>
      <w:r w:rsidRPr="002E2000">
        <w:rPr>
          <w:rFonts w:ascii="Jameel Noori Nastaleeq" w:hAnsi="Jameel Noori Nastaleeq" w:cs="Jameel Noori Nastaleeq" w:hint="cs"/>
          <w:sz w:val="24"/>
          <w:szCs w:val="24"/>
          <w:rtl/>
        </w:rPr>
        <w:t>"</w:t>
      </w:r>
      <w:r w:rsidRPr="002E2000">
        <w:rPr>
          <w:rFonts w:ascii="Jameel Noori Nastaleeq" w:hAnsi="Jameel Noori Nastaleeq" w:cs="Jameel Noori Nastaleeq"/>
          <w:sz w:val="24"/>
          <w:szCs w:val="24"/>
        </w:rPr>
        <w:t>The First Written Constitution in the World</w:t>
      </w:r>
      <w:r w:rsidRPr="002E2000">
        <w:rPr>
          <w:rFonts w:ascii="Jameel Noori Nastaleeq" w:hAnsi="Jameel Noori Nastaleeq" w:cs="Jameel Noori Nastaleeq" w:hint="cs"/>
          <w:sz w:val="24"/>
          <w:szCs w:val="24"/>
          <w:rtl/>
        </w:rPr>
        <w:t>"</w:t>
      </w:r>
      <w:r w:rsidRPr="002E2000">
        <w:rPr>
          <w:rFonts w:ascii="Jameel Noori Nastaleeq" w:hAnsi="Jameel Noori Nastaleeq" w:cs="Jameel Noori Nastaleeq"/>
          <w:sz w:val="24"/>
          <w:szCs w:val="24"/>
        </w:rPr>
        <w:t xml:space="preserve"> (Lahore: Ashraf Press, 1981), 17–20.</w:t>
      </w:r>
    </w:p>
    <w:sectPr w:rsidR="00875797" w:rsidRPr="002E2000" w:rsidSect="005E73B2">
      <w:type w:val="continuous"/>
      <w:pgSz w:w="12240" w:h="15840" w:code="1"/>
      <w:pgMar w:top="0" w:right="1080" w:bottom="1440" w:left="1080" w:header="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A056" w14:textId="77777777" w:rsidR="00506212" w:rsidRDefault="00506212" w:rsidP="00D52D23">
      <w:pPr>
        <w:spacing w:after="0" w:line="240" w:lineRule="auto"/>
      </w:pPr>
      <w:r>
        <w:separator/>
      </w:r>
    </w:p>
  </w:endnote>
  <w:endnote w:type="continuationSeparator" w:id="0">
    <w:p w14:paraId="53D5637A" w14:textId="77777777" w:rsidR="00506212" w:rsidRDefault="00506212" w:rsidP="00D5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45019249"/>
      <w:docPartObj>
        <w:docPartGallery w:val="Page Numbers (Bottom of Page)"/>
        <w:docPartUnique/>
      </w:docPartObj>
    </w:sdtPr>
    <w:sdtEndPr>
      <w:rPr>
        <w:noProof/>
      </w:rPr>
    </w:sdtEndPr>
    <w:sdtContent>
      <w:p w14:paraId="19809A13" w14:textId="51D39471" w:rsidR="00B06835" w:rsidRDefault="00B06835">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477BC" w:rsidRPr="00F477BC">
          <w:rPr>
            <w:rFonts w:asciiTheme="majorHAnsi" w:eastAsiaTheme="majorEastAsia" w:hAnsiTheme="majorHAnsi" w:cstheme="majorBidi"/>
            <w:noProof/>
            <w:sz w:val="28"/>
            <w:szCs w:val="28"/>
          </w:rPr>
          <w:t>16</w:t>
        </w:r>
        <w:r>
          <w:rPr>
            <w:rFonts w:asciiTheme="majorHAnsi" w:eastAsiaTheme="majorEastAsia" w:hAnsiTheme="majorHAnsi" w:cstheme="majorBidi"/>
            <w:noProof/>
            <w:sz w:val="28"/>
            <w:szCs w:val="28"/>
          </w:rPr>
          <w:fldChar w:fldCharType="end"/>
        </w:r>
      </w:p>
    </w:sdtContent>
  </w:sdt>
  <w:p w14:paraId="2BD664B1" w14:textId="77777777" w:rsidR="00B06835" w:rsidRDefault="00B0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54615444"/>
      <w:docPartObj>
        <w:docPartGallery w:val="Page Numbers (Bottom of Page)"/>
        <w:docPartUnique/>
      </w:docPartObj>
    </w:sdtPr>
    <w:sdtEndPr>
      <w:rPr>
        <w:noProof/>
      </w:rPr>
    </w:sdtEndPr>
    <w:sdtContent>
      <w:p w14:paraId="7C96CFEF" w14:textId="04A0D02E" w:rsidR="00B06835" w:rsidRDefault="00B06835">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624B39" w:rsidRPr="00624B3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14:paraId="7F550B13" w14:textId="77777777" w:rsidR="00B06835" w:rsidRDefault="00B0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22E8" w14:textId="77777777" w:rsidR="00506212" w:rsidRDefault="00506212" w:rsidP="00D52D23">
      <w:pPr>
        <w:spacing w:after="0" w:line="240" w:lineRule="auto"/>
      </w:pPr>
      <w:r>
        <w:separator/>
      </w:r>
    </w:p>
  </w:footnote>
  <w:footnote w:type="continuationSeparator" w:id="0">
    <w:p w14:paraId="0EB053BD" w14:textId="77777777" w:rsidR="00506212" w:rsidRDefault="00506212" w:rsidP="00D5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41" w:type="pct"/>
      <w:tblInd w:w="-1170" w:type="dxa"/>
      <w:shd w:val="clear" w:color="auto" w:fill="4031FD"/>
      <w:tblCellMar>
        <w:top w:w="144" w:type="dxa"/>
        <w:left w:w="115" w:type="dxa"/>
        <w:bottom w:w="144" w:type="dxa"/>
        <w:right w:w="115" w:type="dxa"/>
      </w:tblCellMar>
      <w:tblLook w:val="04A0" w:firstRow="1" w:lastRow="0" w:firstColumn="1" w:lastColumn="0" w:noHBand="0" w:noVBand="1"/>
    </w:tblPr>
    <w:tblGrid>
      <w:gridCol w:w="93"/>
      <w:gridCol w:w="6163"/>
      <w:gridCol w:w="6124"/>
    </w:tblGrid>
    <w:tr w:rsidR="00B06835" w14:paraId="0EB712BA" w14:textId="5CB5787B" w:rsidTr="00320C21">
      <w:trPr>
        <w:gridBefore w:val="1"/>
        <w:wBefore w:w="90" w:type="dxa"/>
      </w:trPr>
      <w:bookmarkStart w:id="0" w:name="_Hlk210080867" w:displacedByCustomXml="next"/>
      <w:sdt>
        <w:sdtPr>
          <w:rPr>
            <w:rFonts w:asciiTheme="majorBidi" w:hAnsiTheme="majorBidi" w:cstheme="majorBidi"/>
            <w:color w:val="FFFFFF" w:themeColor="background1"/>
            <w:sz w:val="18"/>
            <w:szCs w:val="18"/>
            <w:lang w:val="en-GB"/>
          </w:rPr>
          <w:alias w:val="Title"/>
          <w:tag w:val=""/>
          <w:id w:val="126446070"/>
          <w:placeholder>
            <w:docPart w:val="0C5BA5FEAB6D4DA0BC3E3078CA998A71"/>
          </w:placeholder>
          <w:dataBinding w:prefixMappings="xmlns:ns0='http://purl.org/dc/elements/1.1/' xmlns:ns1='http://schemas.openxmlformats.org/package/2006/metadata/core-properties' " w:xpath="/ns1:coreProperties[1]/ns0:title[1]" w:storeItemID="{6C3C8BC8-F283-45AE-878A-BAB7291924A1}"/>
          <w:text/>
        </w:sdtPr>
        <w:sdtContent>
          <w:tc>
            <w:tcPr>
              <w:tcW w:w="5959" w:type="dxa"/>
              <w:shd w:val="clear" w:color="auto" w:fill="5649FD"/>
              <w:vAlign w:val="center"/>
            </w:tcPr>
            <w:p w14:paraId="2A6208E3" w14:textId="5B74522C" w:rsidR="00B06835" w:rsidRPr="00320C21" w:rsidRDefault="009D784C" w:rsidP="002D34CE">
              <w:pPr>
                <w:pStyle w:val="Header"/>
                <w:jc w:val="both"/>
                <w:rPr>
                  <w:caps/>
                  <w:color w:val="FFFFFF" w:themeColor="background1"/>
                  <w:sz w:val="18"/>
                  <w:szCs w:val="18"/>
                </w:rPr>
              </w:pPr>
              <w:r w:rsidRPr="009D784C">
                <w:rPr>
                  <w:rFonts w:asciiTheme="majorBidi" w:hAnsiTheme="majorBidi" w:cstheme="majorBidi"/>
                  <w:color w:val="FFFFFF" w:themeColor="background1"/>
                  <w:sz w:val="18"/>
                  <w:szCs w:val="18"/>
                  <w:lang w:val="en-GB"/>
                </w:rPr>
                <w:t>KJMR VOL.03 NO. 0</w:t>
              </w:r>
              <w:r w:rsidR="002D34CE">
                <w:rPr>
                  <w:rFonts w:asciiTheme="majorBidi" w:hAnsiTheme="majorBidi" w:cstheme="majorBidi"/>
                  <w:color w:val="FFFFFF" w:themeColor="background1"/>
                  <w:sz w:val="18"/>
                  <w:szCs w:val="18"/>
                  <w:lang w:val="en-GB"/>
                </w:rPr>
                <w:t>5</w:t>
              </w:r>
              <w:r>
                <w:rPr>
                  <w:rFonts w:asciiTheme="majorBidi" w:hAnsiTheme="majorBidi" w:cstheme="majorBidi"/>
                  <w:color w:val="FFFFFF" w:themeColor="background1"/>
                  <w:sz w:val="18"/>
                  <w:szCs w:val="18"/>
                  <w:lang w:val="en-GB"/>
                </w:rPr>
                <w:t xml:space="preserve"> (2026)</w:t>
              </w:r>
            </w:p>
          </w:tc>
        </w:sdtContent>
      </w:sdt>
      <w:sdt>
        <w:sdtPr>
          <w:rPr>
            <w:rFonts w:ascii="Jameel Noori Nastaleeq" w:hAnsi="Jameel Noori Nastaleeq" w:cs="Jameel Noori Nastaleeq"/>
            <w:caps/>
            <w:color w:val="FFFFFF" w:themeColor="background1"/>
            <w:sz w:val="18"/>
            <w:szCs w:val="18"/>
            <w:rtl/>
          </w:rPr>
          <w:alias w:val="Date"/>
          <w:tag w:val=""/>
          <w:id w:val="-1996566397"/>
          <w:placeholder>
            <w:docPart w:val="EF90173870BC44F8B2E939D7A8C62CCD"/>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5921" w:type="dxa"/>
              <w:shd w:val="clear" w:color="auto" w:fill="4031FD"/>
              <w:vAlign w:val="center"/>
            </w:tcPr>
            <w:p w14:paraId="0DFBC4BC" w14:textId="157AFDEC" w:rsidR="00B06835" w:rsidRPr="001B492D" w:rsidRDefault="005862CE" w:rsidP="005862CE">
              <w:pPr>
                <w:pStyle w:val="Header"/>
                <w:bidi/>
                <w:ind w:left="111" w:right="3971"/>
                <w:rPr>
                  <w:rFonts w:ascii="Jameel Noori Nastaleeq" w:hAnsi="Jameel Noori Nastaleeq" w:cs="Jameel Noori Nastaleeq"/>
                  <w:caps/>
                  <w:color w:val="FFFFFF" w:themeColor="background1"/>
                  <w:sz w:val="18"/>
                  <w:szCs w:val="18"/>
                </w:rPr>
              </w:pPr>
              <w:r w:rsidRPr="005862CE">
                <w:rPr>
                  <w:rFonts w:ascii="Jameel Noori Nastaleeq" w:hAnsi="Jameel Noori Nastaleeq" w:cs="Jameel Noori Nastaleeq"/>
                  <w:caps/>
                  <w:color w:val="FFFFFF" w:themeColor="background1"/>
                  <w:sz w:val="18"/>
                  <w:szCs w:val="18"/>
                  <w:rtl/>
                </w:rPr>
                <w:t xml:space="preserve">رسول کریم ﷺ کی </w:t>
              </w:r>
              <w:r w:rsidRPr="005862CE">
                <w:rPr>
                  <w:rFonts w:ascii="Jameel Noori Nastaleeq" w:hAnsi="Jameel Noori Nastaleeq" w:cs="Jameel Noori Nastaleeq"/>
                  <w:caps/>
                  <w:color w:val="FFFFFF" w:themeColor="background1"/>
                  <w:sz w:val="18"/>
                  <w:szCs w:val="18"/>
                </w:rPr>
                <w:t>…</w:t>
              </w:r>
              <w:r>
                <w:rPr>
                  <w:rFonts w:ascii="Jameel Noori Nastaleeq" w:hAnsi="Jameel Noori Nastaleeq" w:cs="Jameel Noori Nastaleeq" w:hint="cs"/>
                  <w:caps/>
                  <w:color w:val="FFFFFF" w:themeColor="background1"/>
                  <w:sz w:val="18"/>
                  <w:szCs w:val="18"/>
                  <w:rtl/>
                </w:rPr>
                <w:t>…</w:t>
              </w:r>
              <w:r>
                <w:rPr>
                  <w:rFonts w:ascii="Jameel Noori Nastaleeq" w:hAnsi="Jameel Noori Nastaleeq" w:cs="Jameel Noori Nastaleeq"/>
                  <w:caps/>
                  <w:color w:val="FFFFFF" w:themeColor="background1"/>
                  <w:sz w:val="18"/>
                  <w:szCs w:val="18"/>
                </w:rPr>
                <w:t>…</w:t>
              </w:r>
            </w:p>
          </w:tc>
        </w:sdtContent>
      </w:sdt>
    </w:tr>
    <w:bookmarkEnd w:id="0"/>
    <w:tr w:rsidR="00B06835" w14:paraId="0D38EBA2" w14:textId="77777777" w:rsidTr="00320C21">
      <w:trPr>
        <w:trHeight w:hRule="exact" w:val="68"/>
      </w:trPr>
      <w:tc>
        <w:tcPr>
          <w:tcW w:w="6049" w:type="dxa"/>
          <w:gridSpan w:val="2"/>
          <w:shd w:val="clear" w:color="auto" w:fill="5649FD"/>
          <w:tcMar>
            <w:top w:w="0" w:type="dxa"/>
            <w:bottom w:w="0" w:type="dxa"/>
          </w:tcMar>
        </w:tcPr>
        <w:p w14:paraId="2056266A" w14:textId="77777777" w:rsidR="00B06835" w:rsidRDefault="00B06835">
          <w:pPr>
            <w:pStyle w:val="Header"/>
            <w:rPr>
              <w:caps/>
              <w:color w:val="FFFFFF" w:themeColor="background1"/>
              <w:sz w:val="18"/>
              <w:szCs w:val="18"/>
            </w:rPr>
          </w:pPr>
        </w:p>
      </w:tc>
      <w:tc>
        <w:tcPr>
          <w:tcW w:w="5921" w:type="dxa"/>
          <w:shd w:val="clear" w:color="auto" w:fill="4031FD"/>
          <w:tcMar>
            <w:top w:w="0" w:type="dxa"/>
            <w:bottom w:w="0" w:type="dxa"/>
          </w:tcMar>
        </w:tcPr>
        <w:p w14:paraId="240C76DE" w14:textId="77777777" w:rsidR="00B06835" w:rsidRDefault="00B06835">
          <w:pPr>
            <w:pStyle w:val="Header"/>
            <w:rPr>
              <w:caps/>
              <w:color w:val="FFFFFF" w:themeColor="background1"/>
              <w:sz w:val="18"/>
              <w:szCs w:val="18"/>
            </w:rPr>
          </w:pPr>
        </w:p>
      </w:tc>
    </w:tr>
  </w:tbl>
  <w:p w14:paraId="5FD8B6CC" w14:textId="77777777" w:rsidR="00B06835" w:rsidRPr="00447EB3" w:rsidRDefault="00B06835" w:rsidP="00447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0F3CA4"/>
    <w:multiLevelType w:val="hybridMultilevel"/>
    <w:tmpl w:val="537E9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145FF"/>
    <w:multiLevelType w:val="hybridMultilevel"/>
    <w:tmpl w:val="F154B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CF5EB7"/>
    <w:multiLevelType w:val="hybridMultilevel"/>
    <w:tmpl w:val="AB8EF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44DF5"/>
    <w:multiLevelType w:val="hybridMultilevel"/>
    <w:tmpl w:val="ED882612"/>
    <w:lvl w:ilvl="0" w:tplc="8A3A6368">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D4B80"/>
    <w:multiLevelType w:val="hybridMultilevel"/>
    <w:tmpl w:val="868400D4"/>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310FFC"/>
    <w:multiLevelType w:val="multilevel"/>
    <w:tmpl w:val="F106F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81A05"/>
    <w:multiLevelType w:val="hybridMultilevel"/>
    <w:tmpl w:val="8FB22F3A"/>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1049"/>
        </w:tabs>
        <w:ind w:left="1049"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12" w15:restartNumberingAfterBreak="0">
    <w:nsid w:val="242C724E"/>
    <w:multiLevelType w:val="hybridMultilevel"/>
    <w:tmpl w:val="EF3A2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594505"/>
    <w:multiLevelType w:val="hybridMultilevel"/>
    <w:tmpl w:val="FA90126C"/>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D4FEC"/>
    <w:multiLevelType w:val="hybridMultilevel"/>
    <w:tmpl w:val="C46A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C027A"/>
    <w:multiLevelType w:val="hybridMultilevel"/>
    <w:tmpl w:val="F834A7AA"/>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60F87"/>
    <w:multiLevelType w:val="hybridMultilevel"/>
    <w:tmpl w:val="3A38C592"/>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395B"/>
    <w:multiLevelType w:val="hybridMultilevel"/>
    <w:tmpl w:val="2FD45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F7E0B"/>
    <w:multiLevelType w:val="hybridMultilevel"/>
    <w:tmpl w:val="4316F97C"/>
    <w:lvl w:ilvl="0" w:tplc="0F9AC30C">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51CAF"/>
    <w:multiLevelType w:val="hybridMultilevel"/>
    <w:tmpl w:val="5CB6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0D788C"/>
    <w:multiLevelType w:val="hybridMultilevel"/>
    <w:tmpl w:val="DDDA7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3819AE"/>
    <w:multiLevelType w:val="hybridMultilevel"/>
    <w:tmpl w:val="FA86B276"/>
    <w:lvl w:ilvl="0" w:tplc="B7C6CF36">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84B9D"/>
    <w:multiLevelType w:val="hybridMultilevel"/>
    <w:tmpl w:val="FC362B98"/>
    <w:lvl w:ilvl="0" w:tplc="8664402A">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524B2"/>
    <w:multiLevelType w:val="hybridMultilevel"/>
    <w:tmpl w:val="16703BE4"/>
    <w:lvl w:ilvl="0" w:tplc="BC7C87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B0332"/>
    <w:multiLevelType w:val="multilevel"/>
    <w:tmpl w:val="855E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44594"/>
    <w:multiLevelType w:val="hybridMultilevel"/>
    <w:tmpl w:val="DF5A3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C73718"/>
    <w:multiLevelType w:val="hybridMultilevel"/>
    <w:tmpl w:val="94B8BA10"/>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47CBC"/>
    <w:multiLevelType w:val="hybridMultilevel"/>
    <w:tmpl w:val="F83E2F9E"/>
    <w:lvl w:ilvl="0" w:tplc="44781E98">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0106E"/>
    <w:multiLevelType w:val="hybridMultilevel"/>
    <w:tmpl w:val="0E1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61C6C"/>
    <w:multiLevelType w:val="hybridMultilevel"/>
    <w:tmpl w:val="47026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517B49"/>
    <w:multiLevelType w:val="hybridMultilevel"/>
    <w:tmpl w:val="BF70A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01087"/>
    <w:multiLevelType w:val="hybridMultilevel"/>
    <w:tmpl w:val="6C2AE360"/>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D8419E"/>
    <w:multiLevelType w:val="hybridMultilevel"/>
    <w:tmpl w:val="246EF740"/>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D2401"/>
    <w:multiLevelType w:val="hybridMultilevel"/>
    <w:tmpl w:val="809C5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AE7604"/>
    <w:multiLevelType w:val="hybridMultilevel"/>
    <w:tmpl w:val="55425DFA"/>
    <w:lvl w:ilvl="0" w:tplc="15D037F0">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4163B"/>
    <w:multiLevelType w:val="hybridMultilevel"/>
    <w:tmpl w:val="92F408A2"/>
    <w:lvl w:ilvl="0" w:tplc="F558E9A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62DB7"/>
    <w:multiLevelType w:val="hybridMultilevel"/>
    <w:tmpl w:val="04BC12E8"/>
    <w:lvl w:ilvl="0" w:tplc="11C63094">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7619D"/>
    <w:multiLevelType w:val="hybridMultilevel"/>
    <w:tmpl w:val="198A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1318C"/>
    <w:multiLevelType w:val="hybridMultilevel"/>
    <w:tmpl w:val="3E281568"/>
    <w:lvl w:ilvl="0" w:tplc="A58A21DA">
      <w:start w:val="1"/>
      <w:numFmt w:val="decimal"/>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12053">
    <w:abstractNumId w:val="0"/>
  </w:num>
  <w:num w:numId="2" w16cid:durableId="409232813">
    <w:abstractNumId w:val="11"/>
  </w:num>
  <w:num w:numId="3" w16cid:durableId="1814713372">
    <w:abstractNumId w:val="36"/>
  </w:num>
  <w:num w:numId="4" w16cid:durableId="544756408">
    <w:abstractNumId w:val="29"/>
  </w:num>
  <w:num w:numId="5" w16cid:durableId="355034963">
    <w:abstractNumId w:val="35"/>
  </w:num>
  <w:num w:numId="6" w16cid:durableId="2083679694">
    <w:abstractNumId w:val="16"/>
  </w:num>
  <w:num w:numId="7" w16cid:durableId="585040457">
    <w:abstractNumId w:val="26"/>
  </w:num>
  <w:num w:numId="8" w16cid:durableId="1833645483">
    <w:abstractNumId w:val="15"/>
  </w:num>
  <w:num w:numId="9" w16cid:durableId="1701318337">
    <w:abstractNumId w:val="38"/>
  </w:num>
  <w:num w:numId="10" w16cid:durableId="949049906">
    <w:abstractNumId w:val="12"/>
  </w:num>
  <w:num w:numId="11" w16cid:durableId="2076198546">
    <w:abstractNumId w:val="10"/>
  </w:num>
  <w:num w:numId="12" w16cid:durableId="1838225227">
    <w:abstractNumId w:val="32"/>
  </w:num>
  <w:num w:numId="13" w16cid:durableId="458185918">
    <w:abstractNumId w:val="8"/>
  </w:num>
  <w:num w:numId="14" w16cid:durableId="1176728567">
    <w:abstractNumId w:val="20"/>
  </w:num>
  <w:num w:numId="15" w16cid:durableId="2119981168">
    <w:abstractNumId w:val="31"/>
  </w:num>
  <w:num w:numId="16" w16cid:durableId="427235292">
    <w:abstractNumId w:val="13"/>
  </w:num>
  <w:num w:numId="17" w16cid:durableId="704866143">
    <w:abstractNumId w:val="30"/>
  </w:num>
  <w:num w:numId="18" w16cid:durableId="577250676">
    <w:abstractNumId w:val="37"/>
  </w:num>
  <w:num w:numId="19" w16cid:durableId="1081872608">
    <w:abstractNumId w:val="21"/>
  </w:num>
  <w:num w:numId="20" w16cid:durableId="1730107816">
    <w:abstractNumId w:val="14"/>
  </w:num>
  <w:num w:numId="21" w16cid:durableId="1376273124">
    <w:abstractNumId w:val="28"/>
  </w:num>
  <w:num w:numId="22" w16cid:durableId="1255439707">
    <w:abstractNumId w:val="34"/>
  </w:num>
  <w:num w:numId="23" w16cid:durableId="929898757">
    <w:abstractNumId w:val="17"/>
  </w:num>
  <w:num w:numId="24" w16cid:durableId="975529108">
    <w:abstractNumId w:val="22"/>
  </w:num>
  <w:num w:numId="25" w16cid:durableId="2142843170">
    <w:abstractNumId w:val="5"/>
  </w:num>
  <w:num w:numId="26" w16cid:durableId="1014965569">
    <w:abstractNumId w:val="18"/>
  </w:num>
  <w:num w:numId="27" w16cid:durableId="1116482079">
    <w:abstractNumId w:val="19"/>
  </w:num>
  <w:num w:numId="28" w16cid:durableId="1819178100">
    <w:abstractNumId w:val="27"/>
  </w:num>
  <w:num w:numId="29" w16cid:durableId="604071448">
    <w:abstractNumId w:val="6"/>
  </w:num>
  <w:num w:numId="30" w16cid:durableId="1882010140">
    <w:abstractNumId w:val="7"/>
  </w:num>
  <w:num w:numId="31" w16cid:durableId="1956787546">
    <w:abstractNumId w:val="24"/>
  </w:num>
  <w:num w:numId="32" w16cid:durableId="1064379181">
    <w:abstractNumId w:val="25"/>
  </w:num>
  <w:num w:numId="33" w16cid:durableId="2095976497">
    <w:abstractNumId w:val="4"/>
  </w:num>
  <w:num w:numId="34" w16cid:durableId="159854555">
    <w:abstractNumId w:val="33"/>
  </w:num>
  <w:num w:numId="35" w16cid:durableId="609777702">
    <w:abstractNumId w:val="9"/>
  </w:num>
  <w:num w:numId="36" w16cid:durableId="85704141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activeWritingStyle w:appName="MSWord" w:lang="en-GB"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35"/>
    <w:rsid w:val="00002D79"/>
    <w:rsid w:val="00003AD6"/>
    <w:rsid w:val="00004923"/>
    <w:rsid w:val="000107E3"/>
    <w:rsid w:val="0001245F"/>
    <w:rsid w:val="000125ED"/>
    <w:rsid w:val="000154B5"/>
    <w:rsid w:val="00016562"/>
    <w:rsid w:val="00016888"/>
    <w:rsid w:val="00017DB0"/>
    <w:rsid w:val="00020942"/>
    <w:rsid w:val="00021680"/>
    <w:rsid w:val="00022AFB"/>
    <w:rsid w:val="0002520F"/>
    <w:rsid w:val="00025B13"/>
    <w:rsid w:val="000275BD"/>
    <w:rsid w:val="000328F9"/>
    <w:rsid w:val="00035A74"/>
    <w:rsid w:val="00036E9A"/>
    <w:rsid w:val="0004153E"/>
    <w:rsid w:val="0004443C"/>
    <w:rsid w:val="000477CD"/>
    <w:rsid w:val="00051610"/>
    <w:rsid w:val="0005235F"/>
    <w:rsid w:val="00054743"/>
    <w:rsid w:val="0005530F"/>
    <w:rsid w:val="00055EFA"/>
    <w:rsid w:val="00064C7F"/>
    <w:rsid w:val="00064CCD"/>
    <w:rsid w:val="00064E85"/>
    <w:rsid w:val="00065BE7"/>
    <w:rsid w:val="00065D18"/>
    <w:rsid w:val="00067F48"/>
    <w:rsid w:val="0007015E"/>
    <w:rsid w:val="0007459E"/>
    <w:rsid w:val="00074D15"/>
    <w:rsid w:val="00076805"/>
    <w:rsid w:val="00081F59"/>
    <w:rsid w:val="00082AC3"/>
    <w:rsid w:val="00082DBC"/>
    <w:rsid w:val="000839D9"/>
    <w:rsid w:val="00085046"/>
    <w:rsid w:val="00087A07"/>
    <w:rsid w:val="00087A16"/>
    <w:rsid w:val="00087D8C"/>
    <w:rsid w:val="000909E5"/>
    <w:rsid w:val="00090B2A"/>
    <w:rsid w:val="00093830"/>
    <w:rsid w:val="0009411A"/>
    <w:rsid w:val="000941B4"/>
    <w:rsid w:val="00094CB7"/>
    <w:rsid w:val="00094ED7"/>
    <w:rsid w:val="00095659"/>
    <w:rsid w:val="00095AF4"/>
    <w:rsid w:val="00096463"/>
    <w:rsid w:val="000A05AF"/>
    <w:rsid w:val="000A1906"/>
    <w:rsid w:val="000A24EB"/>
    <w:rsid w:val="000A4D66"/>
    <w:rsid w:val="000A7695"/>
    <w:rsid w:val="000A76B9"/>
    <w:rsid w:val="000A79B0"/>
    <w:rsid w:val="000B36E0"/>
    <w:rsid w:val="000B5476"/>
    <w:rsid w:val="000B5F32"/>
    <w:rsid w:val="000B6AC9"/>
    <w:rsid w:val="000C12D3"/>
    <w:rsid w:val="000C16E6"/>
    <w:rsid w:val="000C6588"/>
    <w:rsid w:val="000C6CE9"/>
    <w:rsid w:val="000C7000"/>
    <w:rsid w:val="000C7132"/>
    <w:rsid w:val="000D00E5"/>
    <w:rsid w:val="000D1A0E"/>
    <w:rsid w:val="000D238B"/>
    <w:rsid w:val="000D2CBA"/>
    <w:rsid w:val="000D48F1"/>
    <w:rsid w:val="000D602B"/>
    <w:rsid w:val="000D6C46"/>
    <w:rsid w:val="000E46C9"/>
    <w:rsid w:val="000E54A2"/>
    <w:rsid w:val="000E5A0D"/>
    <w:rsid w:val="000E659C"/>
    <w:rsid w:val="000E68B8"/>
    <w:rsid w:val="000F02B6"/>
    <w:rsid w:val="000F1339"/>
    <w:rsid w:val="000F261F"/>
    <w:rsid w:val="000F3D2D"/>
    <w:rsid w:val="000F465D"/>
    <w:rsid w:val="000F687F"/>
    <w:rsid w:val="000F6A92"/>
    <w:rsid w:val="00100B80"/>
    <w:rsid w:val="00102233"/>
    <w:rsid w:val="00105ADB"/>
    <w:rsid w:val="00106C71"/>
    <w:rsid w:val="001076B5"/>
    <w:rsid w:val="001119FC"/>
    <w:rsid w:val="00112B00"/>
    <w:rsid w:val="00112D73"/>
    <w:rsid w:val="00114F8D"/>
    <w:rsid w:val="00115431"/>
    <w:rsid w:val="00115944"/>
    <w:rsid w:val="0011688B"/>
    <w:rsid w:val="00116E51"/>
    <w:rsid w:val="0012451A"/>
    <w:rsid w:val="00124963"/>
    <w:rsid w:val="00124E3C"/>
    <w:rsid w:val="00125187"/>
    <w:rsid w:val="00130ABE"/>
    <w:rsid w:val="00131C22"/>
    <w:rsid w:val="00131E4B"/>
    <w:rsid w:val="0013318E"/>
    <w:rsid w:val="00133C12"/>
    <w:rsid w:val="00136B38"/>
    <w:rsid w:val="001374DA"/>
    <w:rsid w:val="00140DDD"/>
    <w:rsid w:val="00141A0D"/>
    <w:rsid w:val="00141DC4"/>
    <w:rsid w:val="001427C3"/>
    <w:rsid w:val="00142AE1"/>
    <w:rsid w:val="00145C7F"/>
    <w:rsid w:val="00146A73"/>
    <w:rsid w:val="001471B7"/>
    <w:rsid w:val="00147A64"/>
    <w:rsid w:val="00147B01"/>
    <w:rsid w:val="00150467"/>
    <w:rsid w:val="00155CA7"/>
    <w:rsid w:val="00160CEB"/>
    <w:rsid w:val="00161498"/>
    <w:rsid w:val="00164824"/>
    <w:rsid w:val="00164AB1"/>
    <w:rsid w:val="00165C39"/>
    <w:rsid w:val="001667AD"/>
    <w:rsid w:val="00166D9D"/>
    <w:rsid w:val="00167AEE"/>
    <w:rsid w:val="00170546"/>
    <w:rsid w:val="0017255C"/>
    <w:rsid w:val="00175BE6"/>
    <w:rsid w:val="00176E01"/>
    <w:rsid w:val="00182BD8"/>
    <w:rsid w:val="00182F18"/>
    <w:rsid w:val="0019161B"/>
    <w:rsid w:val="00192178"/>
    <w:rsid w:val="001953B6"/>
    <w:rsid w:val="00196425"/>
    <w:rsid w:val="00196FB5"/>
    <w:rsid w:val="001A167D"/>
    <w:rsid w:val="001A3986"/>
    <w:rsid w:val="001A7579"/>
    <w:rsid w:val="001B0034"/>
    <w:rsid w:val="001B2EAD"/>
    <w:rsid w:val="001B32BE"/>
    <w:rsid w:val="001B492D"/>
    <w:rsid w:val="001B55A6"/>
    <w:rsid w:val="001B5F1D"/>
    <w:rsid w:val="001B7C0E"/>
    <w:rsid w:val="001C1880"/>
    <w:rsid w:val="001C1DC7"/>
    <w:rsid w:val="001C2CA6"/>
    <w:rsid w:val="001C2E2C"/>
    <w:rsid w:val="001C3651"/>
    <w:rsid w:val="001C3749"/>
    <w:rsid w:val="001C42D1"/>
    <w:rsid w:val="001C5680"/>
    <w:rsid w:val="001D0E51"/>
    <w:rsid w:val="001D1A63"/>
    <w:rsid w:val="001D3821"/>
    <w:rsid w:val="001D73F6"/>
    <w:rsid w:val="001E0F8A"/>
    <w:rsid w:val="001E1402"/>
    <w:rsid w:val="001E1C07"/>
    <w:rsid w:val="001E1E8E"/>
    <w:rsid w:val="001E29D2"/>
    <w:rsid w:val="001E30BF"/>
    <w:rsid w:val="001E5A5B"/>
    <w:rsid w:val="001F0621"/>
    <w:rsid w:val="001F0B85"/>
    <w:rsid w:val="001F1296"/>
    <w:rsid w:val="001F215F"/>
    <w:rsid w:val="001F309A"/>
    <w:rsid w:val="001F40EE"/>
    <w:rsid w:val="001F5895"/>
    <w:rsid w:val="001F5A2B"/>
    <w:rsid w:val="001F5D6C"/>
    <w:rsid w:val="001F6A78"/>
    <w:rsid w:val="001F75CA"/>
    <w:rsid w:val="0020099E"/>
    <w:rsid w:val="00200A66"/>
    <w:rsid w:val="0020561B"/>
    <w:rsid w:val="002063AC"/>
    <w:rsid w:val="0020742F"/>
    <w:rsid w:val="00211991"/>
    <w:rsid w:val="00214044"/>
    <w:rsid w:val="002166D5"/>
    <w:rsid w:val="00221975"/>
    <w:rsid w:val="00222414"/>
    <w:rsid w:val="00223CC2"/>
    <w:rsid w:val="002240CA"/>
    <w:rsid w:val="002247B8"/>
    <w:rsid w:val="0022495A"/>
    <w:rsid w:val="00226AF1"/>
    <w:rsid w:val="00226F54"/>
    <w:rsid w:val="00226FB6"/>
    <w:rsid w:val="002278B3"/>
    <w:rsid w:val="002303D1"/>
    <w:rsid w:val="00231D39"/>
    <w:rsid w:val="002332B3"/>
    <w:rsid w:val="002344AE"/>
    <w:rsid w:val="00240BB6"/>
    <w:rsid w:val="002419EE"/>
    <w:rsid w:val="0024241E"/>
    <w:rsid w:val="00243460"/>
    <w:rsid w:val="00247ABD"/>
    <w:rsid w:val="00247C3D"/>
    <w:rsid w:val="002500ED"/>
    <w:rsid w:val="0025011A"/>
    <w:rsid w:val="002509F7"/>
    <w:rsid w:val="002516A0"/>
    <w:rsid w:val="002543F7"/>
    <w:rsid w:val="002553F0"/>
    <w:rsid w:val="002569A3"/>
    <w:rsid w:val="00261CA0"/>
    <w:rsid w:val="002638B9"/>
    <w:rsid w:val="00265575"/>
    <w:rsid w:val="00267AAC"/>
    <w:rsid w:val="002712F5"/>
    <w:rsid w:val="002720FD"/>
    <w:rsid w:val="0027522E"/>
    <w:rsid w:val="00276A2F"/>
    <w:rsid w:val="00282676"/>
    <w:rsid w:val="002842BC"/>
    <w:rsid w:val="0028520D"/>
    <w:rsid w:val="00285856"/>
    <w:rsid w:val="00286603"/>
    <w:rsid w:val="00291183"/>
    <w:rsid w:val="002913CA"/>
    <w:rsid w:val="00292AFD"/>
    <w:rsid w:val="00295CE0"/>
    <w:rsid w:val="002A02A7"/>
    <w:rsid w:val="002A07D5"/>
    <w:rsid w:val="002A1E9E"/>
    <w:rsid w:val="002A45B8"/>
    <w:rsid w:val="002A5214"/>
    <w:rsid w:val="002A64B5"/>
    <w:rsid w:val="002A70BD"/>
    <w:rsid w:val="002A7C08"/>
    <w:rsid w:val="002B2306"/>
    <w:rsid w:val="002B5D3C"/>
    <w:rsid w:val="002B5FE1"/>
    <w:rsid w:val="002B6219"/>
    <w:rsid w:val="002B6DED"/>
    <w:rsid w:val="002C483D"/>
    <w:rsid w:val="002C4C5E"/>
    <w:rsid w:val="002C4DAD"/>
    <w:rsid w:val="002C5589"/>
    <w:rsid w:val="002C5969"/>
    <w:rsid w:val="002C60B4"/>
    <w:rsid w:val="002C621D"/>
    <w:rsid w:val="002C74EE"/>
    <w:rsid w:val="002D34CE"/>
    <w:rsid w:val="002D72F8"/>
    <w:rsid w:val="002E14EE"/>
    <w:rsid w:val="002E2000"/>
    <w:rsid w:val="002E4984"/>
    <w:rsid w:val="002E7B04"/>
    <w:rsid w:val="002F14DA"/>
    <w:rsid w:val="002F2A49"/>
    <w:rsid w:val="002F3328"/>
    <w:rsid w:val="002F5C8C"/>
    <w:rsid w:val="002F7DB2"/>
    <w:rsid w:val="003001D1"/>
    <w:rsid w:val="00303761"/>
    <w:rsid w:val="003041DA"/>
    <w:rsid w:val="00306AC0"/>
    <w:rsid w:val="003120D4"/>
    <w:rsid w:val="00312938"/>
    <w:rsid w:val="00316DE7"/>
    <w:rsid w:val="003178DC"/>
    <w:rsid w:val="00320662"/>
    <w:rsid w:val="00320C21"/>
    <w:rsid w:val="003230CB"/>
    <w:rsid w:val="00323A20"/>
    <w:rsid w:val="00323C89"/>
    <w:rsid w:val="00324587"/>
    <w:rsid w:val="003255AA"/>
    <w:rsid w:val="00325C2F"/>
    <w:rsid w:val="00325DAA"/>
    <w:rsid w:val="0033643E"/>
    <w:rsid w:val="0034139D"/>
    <w:rsid w:val="003415E6"/>
    <w:rsid w:val="003438EF"/>
    <w:rsid w:val="003443B2"/>
    <w:rsid w:val="0034475F"/>
    <w:rsid w:val="0035022D"/>
    <w:rsid w:val="00350461"/>
    <w:rsid w:val="00351F64"/>
    <w:rsid w:val="00352060"/>
    <w:rsid w:val="0035234B"/>
    <w:rsid w:val="0035282C"/>
    <w:rsid w:val="00353F18"/>
    <w:rsid w:val="0035419F"/>
    <w:rsid w:val="00357DBD"/>
    <w:rsid w:val="0036002A"/>
    <w:rsid w:val="00363745"/>
    <w:rsid w:val="00372B6A"/>
    <w:rsid w:val="00373150"/>
    <w:rsid w:val="00373CB4"/>
    <w:rsid w:val="003745B9"/>
    <w:rsid w:val="00374CA8"/>
    <w:rsid w:val="00375449"/>
    <w:rsid w:val="00375580"/>
    <w:rsid w:val="0037766E"/>
    <w:rsid w:val="00381955"/>
    <w:rsid w:val="00386077"/>
    <w:rsid w:val="003862B8"/>
    <w:rsid w:val="00387484"/>
    <w:rsid w:val="00390908"/>
    <w:rsid w:val="00390AC4"/>
    <w:rsid w:val="00390B98"/>
    <w:rsid w:val="00390E44"/>
    <w:rsid w:val="00392B63"/>
    <w:rsid w:val="00393B20"/>
    <w:rsid w:val="00396323"/>
    <w:rsid w:val="00396C52"/>
    <w:rsid w:val="00396F4A"/>
    <w:rsid w:val="00397191"/>
    <w:rsid w:val="003A1E4A"/>
    <w:rsid w:val="003A4245"/>
    <w:rsid w:val="003A6381"/>
    <w:rsid w:val="003A6A8D"/>
    <w:rsid w:val="003B01BE"/>
    <w:rsid w:val="003B08FE"/>
    <w:rsid w:val="003B1CE6"/>
    <w:rsid w:val="003B4DE0"/>
    <w:rsid w:val="003B5C6C"/>
    <w:rsid w:val="003C3E68"/>
    <w:rsid w:val="003C680D"/>
    <w:rsid w:val="003C7747"/>
    <w:rsid w:val="003C7ECB"/>
    <w:rsid w:val="003D092A"/>
    <w:rsid w:val="003D35EE"/>
    <w:rsid w:val="003D5685"/>
    <w:rsid w:val="003E12FE"/>
    <w:rsid w:val="003E1562"/>
    <w:rsid w:val="003E2A6B"/>
    <w:rsid w:val="003E2A96"/>
    <w:rsid w:val="003E2B39"/>
    <w:rsid w:val="003E408F"/>
    <w:rsid w:val="003F1D0A"/>
    <w:rsid w:val="003F20BC"/>
    <w:rsid w:val="003F493A"/>
    <w:rsid w:val="003F5F13"/>
    <w:rsid w:val="003F61C3"/>
    <w:rsid w:val="003F6C24"/>
    <w:rsid w:val="004105EB"/>
    <w:rsid w:val="0041248B"/>
    <w:rsid w:val="00413213"/>
    <w:rsid w:val="00414A8F"/>
    <w:rsid w:val="004150DB"/>
    <w:rsid w:val="00417602"/>
    <w:rsid w:val="00417BC2"/>
    <w:rsid w:val="00417E28"/>
    <w:rsid w:val="00424CC5"/>
    <w:rsid w:val="00424F2E"/>
    <w:rsid w:val="00426682"/>
    <w:rsid w:val="00427B4E"/>
    <w:rsid w:val="004306CF"/>
    <w:rsid w:val="00430B7B"/>
    <w:rsid w:val="00432478"/>
    <w:rsid w:val="004325D5"/>
    <w:rsid w:val="004373AD"/>
    <w:rsid w:val="00440742"/>
    <w:rsid w:val="00442F4B"/>
    <w:rsid w:val="00444109"/>
    <w:rsid w:val="00445100"/>
    <w:rsid w:val="004467D1"/>
    <w:rsid w:val="00446A9F"/>
    <w:rsid w:val="00447EB3"/>
    <w:rsid w:val="004509DE"/>
    <w:rsid w:val="00450C88"/>
    <w:rsid w:val="00455CAF"/>
    <w:rsid w:val="00456167"/>
    <w:rsid w:val="004600E9"/>
    <w:rsid w:val="00460ECB"/>
    <w:rsid w:val="004610DB"/>
    <w:rsid w:val="00461658"/>
    <w:rsid w:val="00461D8A"/>
    <w:rsid w:val="00462457"/>
    <w:rsid w:val="00462D19"/>
    <w:rsid w:val="00464774"/>
    <w:rsid w:val="004700FC"/>
    <w:rsid w:val="00471D6E"/>
    <w:rsid w:val="00471DDB"/>
    <w:rsid w:val="00472C1C"/>
    <w:rsid w:val="0047440C"/>
    <w:rsid w:val="00474609"/>
    <w:rsid w:val="0047618C"/>
    <w:rsid w:val="0047627F"/>
    <w:rsid w:val="00476E66"/>
    <w:rsid w:val="0047746F"/>
    <w:rsid w:val="00482F26"/>
    <w:rsid w:val="00486791"/>
    <w:rsid w:val="00490D49"/>
    <w:rsid w:val="00494AB0"/>
    <w:rsid w:val="00495F7F"/>
    <w:rsid w:val="004A2076"/>
    <w:rsid w:val="004A2C0F"/>
    <w:rsid w:val="004A5910"/>
    <w:rsid w:val="004A5CB4"/>
    <w:rsid w:val="004A642F"/>
    <w:rsid w:val="004A6A6A"/>
    <w:rsid w:val="004A6C5C"/>
    <w:rsid w:val="004B0CA7"/>
    <w:rsid w:val="004B14B8"/>
    <w:rsid w:val="004B344A"/>
    <w:rsid w:val="004B3E6A"/>
    <w:rsid w:val="004B4205"/>
    <w:rsid w:val="004B5728"/>
    <w:rsid w:val="004B70D9"/>
    <w:rsid w:val="004C10E9"/>
    <w:rsid w:val="004C2BEF"/>
    <w:rsid w:val="004C3352"/>
    <w:rsid w:val="004C33CC"/>
    <w:rsid w:val="004C3D12"/>
    <w:rsid w:val="004D0124"/>
    <w:rsid w:val="004D0750"/>
    <w:rsid w:val="004D17CC"/>
    <w:rsid w:val="004D1AB0"/>
    <w:rsid w:val="004D1D76"/>
    <w:rsid w:val="004D215E"/>
    <w:rsid w:val="004D2774"/>
    <w:rsid w:val="004D3F70"/>
    <w:rsid w:val="004D41AD"/>
    <w:rsid w:val="004D5599"/>
    <w:rsid w:val="004D5AB5"/>
    <w:rsid w:val="004D5BD2"/>
    <w:rsid w:val="004D7A33"/>
    <w:rsid w:val="004E15D3"/>
    <w:rsid w:val="004E22E5"/>
    <w:rsid w:val="004E2D36"/>
    <w:rsid w:val="004E6F75"/>
    <w:rsid w:val="004F1F10"/>
    <w:rsid w:val="004F4C6E"/>
    <w:rsid w:val="004F4F1C"/>
    <w:rsid w:val="004F65EA"/>
    <w:rsid w:val="004F6C53"/>
    <w:rsid w:val="00501FD8"/>
    <w:rsid w:val="0050317C"/>
    <w:rsid w:val="00504EC8"/>
    <w:rsid w:val="00505246"/>
    <w:rsid w:val="00506057"/>
    <w:rsid w:val="00506212"/>
    <w:rsid w:val="005067A4"/>
    <w:rsid w:val="00507562"/>
    <w:rsid w:val="00507A5C"/>
    <w:rsid w:val="0051146E"/>
    <w:rsid w:val="00512C1F"/>
    <w:rsid w:val="00512DF4"/>
    <w:rsid w:val="00512E34"/>
    <w:rsid w:val="005131D2"/>
    <w:rsid w:val="00514700"/>
    <w:rsid w:val="00520C11"/>
    <w:rsid w:val="00520CA9"/>
    <w:rsid w:val="00522CE0"/>
    <w:rsid w:val="00523A36"/>
    <w:rsid w:val="00525332"/>
    <w:rsid w:val="0053164D"/>
    <w:rsid w:val="00531BFD"/>
    <w:rsid w:val="005326E0"/>
    <w:rsid w:val="005358BE"/>
    <w:rsid w:val="00535944"/>
    <w:rsid w:val="005374B0"/>
    <w:rsid w:val="00537FFC"/>
    <w:rsid w:val="00540023"/>
    <w:rsid w:val="00540402"/>
    <w:rsid w:val="0054150A"/>
    <w:rsid w:val="00541BAD"/>
    <w:rsid w:val="005420C2"/>
    <w:rsid w:val="00542127"/>
    <w:rsid w:val="005428E1"/>
    <w:rsid w:val="00543968"/>
    <w:rsid w:val="00544694"/>
    <w:rsid w:val="00546223"/>
    <w:rsid w:val="00546EEF"/>
    <w:rsid w:val="00546FCB"/>
    <w:rsid w:val="005474C7"/>
    <w:rsid w:val="0054753C"/>
    <w:rsid w:val="005476D3"/>
    <w:rsid w:val="00550B25"/>
    <w:rsid w:val="005512EC"/>
    <w:rsid w:val="00554302"/>
    <w:rsid w:val="00557DB0"/>
    <w:rsid w:val="00560EDE"/>
    <w:rsid w:val="005635B4"/>
    <w:rsid w:val="00564504"/>
    <w:rsid w:val="005649CE"/>
    <w:rsid w:val="00566C85"/>
    <w:rsid w:val="0057112F"/>
    <w:rsid w:val="00573CC1"/>
    <w:rsid w:val="00580731"/>
    <w:rsid w:val="005812D7"/>
    <w:rsid w:val="00582058"/>
    <w:rsid w:val="005862CE"/>
    <w:rsid w:val="00590D85"/>
    <w:rsid w:val="00591AEF"/>
    <w:rsid w:val="00591C3F"/>
    <w:rsid w:val="0059666A"/>
    <w:rsid w:val="00597866"/>
    <w:rsid w:val="005979F8"/>
    <w:rsid w:val="005A11CC"/>
    <w:rsid w:val="005A2DB3"/>
    <w:rsid w:val="005A3579"/>
    <w:rsid w:val="005A3C18"/>
    <w:rsid w:val="005A56B5"/>
    <w:rsid w:val="005A7038"/>
    <w:rsid w:val="005B0DC3"/>
    <w:rsid w:val="005B12C4"/>
    <w:rsid w:val="005B4555"/>
    <w:rsid w:val="005B4F88"/>
    <w:rsid w:val="005B558F"/>
    <w:rsid w:val="005B56AD"/>
    <w:rsid w:val="005B6CE5"/>
    <w:rsid w:val="005B6CF3"/>
    <w:rsid w:val="005B746F"/>
    <w:rsid w:val="005B763E"/>
    <w:rsid w:val="005C1EAF"/>
    <w:rsid w:val="005C49CE"/>
    <w:rsid w:val="005C4E10"/>
    <w:rsid w:val="005C5303"/>
    <w:rsid w:val="005C543D"/>
    <w:rsid w:val="005C7996"/>
    <w:rsid w:val="005C7CF1"/>
    <w:rsid w:val="005D16D6"/>
    <w:rsid w:val="005D1B1C"/>
    <w:rsid w:val="005D1F69"/>
    <w:rsid w:val="005D28EA"/>
    <w:rsid w:val="005D5E73"/>
    <w:rsid w:val="005D618B"/>
    <w:rsid w:val="005D70D3"/>
    <w:rsid w:val="005D753C"/>
    <w:rsid w:val="005E0FDA"/>
    <w:rsid w:val="005E3FDD"/>
    <w:rsid w:val="005E539A"/>
    <w:rsid w:val="005E6C49"/>
    <w:rsid w:val="005E6E2B"/>
    <w:rsid w:val="005E7144"/>
    <w:rsid w:val="005E73B2"/>
    <w:rsid w:val="005E7C81"/>
    <w:rsid w:val="005F131F"/>
    <w:rsid w:val="005F37E0"/>
    <w:rsid w:val="005F3C28"/>
    <w:rsid w:val="005F53AF"/>
    <w:rsid w:val="005F5F91"/>
    <w:rsid w:val="006024CD"/>
    <w:rsid w:val="00605FFF"/>
    <w:rsid w:val="006079DB"/>
    <w:rsid w:val="00607FA6"/>
    <w:rsid w:val="006123F6"/>
    <w:rsid w:val="00612868"/>
    <w:rsid w:val="00612D1A"/>
    <w:rsid w:val="00613633"/>
    <w:rsid w:val="006137E6"/>
    <w:rsid w:val="006160E5"/>
    <w:rsid w:val="00617A37"/>
    <w:rsid w:val="00622C23"/>
    <w:rsid w:val="006233E0"/>
    <w:rsid w:val="00624B39"/>
    <w:rsid w:val="00626D20"/>
    <w:rsid w:val="00626EA4"/>
    <w:rsid w:val="006338F5"/>
    <w:rsid w:val="006350C4"/>
    <w:rsid w:val="006419BB"/>
    <w:rsid w:val="00643D99"/>
    <w:rsid w:val="0064783F"/>
    <w:rsid w:val="00647EEF"/>
    <w:rsid w:val="00651A31"/>
    <w:rsid w:val="006543AA"/>
    <w:rsid w:val="00656DC4"/>
    <w:rsid w:val="0066096B"/>
    <w:rsid w:val="0066769B"/>
    <w:rsid w:val="00667E76"/>
    <w:rsid w:val="006705CB"/>
    <w:rsid w:val="00670769"/>
    <w:rsid w:val="0067487F"/>
    <w:rsid w:val="00681513"/>
    <w:rsid w:val="006822E5"/>
    <w:rsid w:val="00683CB6"/>
    <w:rsid w:val="006846D7"/>
    <w:rsid w:val="00684DD1"/>
    <w:rsid w:val="0068774C"/>
    <w:rsid w:val="00687BF0"/>
    <w:rsid w:val="006901CC"/>
    <w:rsid w:val="00690E04"/>
    <w:rsid w:val="0069107F"/>
    <w:rsid w:val="006955D2"/>
    <w:rsid w:val="006A1C08"/>
    <w:rsid w:val="006A1D2C"/>
    <w:rsid w:val="006A20CE"/>
    <w:rsid w:val="006A340F"/>
    <w:rsid w:val="006A3B3A"/>
    <w:rsid w:val="006A3C88"/>
    <w:rsid w:val="006A5558"/>
    <w:rsid w:val="006B12A1"/>
    <w:rsid w:val="006B1421"/>
    <w:rsid w:val="006B2453"/>
    <w:rsid w:val="006B2736"/>
    <w:rsid w:val="006B3665"/>
    <w:rsid w:val="006B4235"/>
    <w:rsid w:val="006B50C3"/>
    <w:rsid w:val="006C34FE"/>
    <w:rsid w:val="006C4816"/>
    <w:rsid w:val="006D0590"/>
    <w:rsid w:val="006D0CE3"/>
    <w:rsid w:val="006D22BB"/>
    <w:rsid w:val="006D2F3C"/>
    <w:rsid w:val="006D4832"/>
    <w:rsid w:val="006E09E2"/>
    <w:rsid w:val="006E0F50"/>
    <w:rsid w:val="006E12BB"/>
    <w:rsid w:val="006E6121"/>
    <w:rsid w:val="006E6327"/>
    <w:rsid w:val="006E6A35"/>
    <w:rsid w:val="006F00E6"/>
    <w:rsid w:val="006F3979"/>
    <w:rsid w:val="006F6BF3"/>
    <w:rsid w:val="007016EA"/>
    <w:rsid w:val="007021DA"/>
    <w:rsid w:val="00704A36"/>
    <w:rsid w:val="0070529B"/>
    <w:rsid w:val="0071037C"/>
    <w:rsid w:val="00716900"/>
    <w:rsid w:val="00716E63"/>
    <w:rsid w:val="007176C1"/>
    <w:rsid w:val="00720512"/>
    <w:rsid w:val="00722B37"/>
    <w:rsid w:val="00723C0E"/>
    <w:rsid w:val="00724D68"/>
    <w:rsid w:val="0072592F"/>
    <w:rsid w:val="00725AFE"/>
    <w:rsid w:val="007273ED"/>
    <w:rsid w:val="00727883"/>
    <w:rsid w:val="0073114E"/>
    <w:rsid w:val="00734590"/>
    <w:rsid w:val="00735046"/>
    <w:rsid w:val="007361B6"/>
    <w:rsid w:val="00736831"/>
    <w:rsid w:val="00736876"/>
    <w:rsid w:val="00737835"/>
    <w:rsid w:val="007409ED"/>
    <w:rsid w:val="0074305F"/>
    <w:rsid w:val="00743A7E"/>
    <w:rsid w:val="0074676A"/>
    <w:rsid w:val="00750AAA"/>
    <w:rsid w:val="00752957"/>
    <w:rsid w:val="007533C1"/>
    <w:rsid w:val="007543DD"/>
    <w:rsid w:val="00756830"/>
    <w:rsid w:val="00761017"/>
    <w:rsid w:val="00761C48"/>
    <w:rsid w:val="00761DBA"/>
    <w:rsid w:val="00761E73"/>
    <w:rsid w:val="007623A0"/>
    <w:rsid w:val="00765C51"/>
    <w:rsid w:val="00765D1E"/>
    <w:rsid w:val="007715CA"/>
    <w:rsid w:val="00773216"/>
    <w:rsid w:val="00773905"/>
    <w:rsid w:val="00774896"/>
    <w:rsid w:val="00774B6B"/>
    <w:rsid w:val="00782B60"/>
    <w:rsid w:val="00787912"/>
    <w:rsid w:val="00790F9A"/>
    <w:rsid w:val="0079251E"/>
    <w:rsid w:val="00792848"/>
    <w:rsid w:val="00793003"/>
    <w:rsid w:val="00796E1A"/>
    <w:rsid w:val="007A0990"/>
    <w:rsid w:val="007A1ED2"/>
    <w:rsid w:val="007A50DE"/>
    <w:rsid w:val="007A64EC"/>
    <w:rsid w:val="007B00C3"/>
    <w:rsid w:val="007B08DB"/>
    <w:rsid w:val="007B398F"/>
    <w:rsid w:val="007B3A4E"/>
    <w:rsid w:val="007B560B"/>
    <w:rsid w:val="007B6F5D"/>
    <w:rsid w:val="007C09E8"/>
    <w:rsid w:val="007C20C5"/>
    <w:rsid w:val="007C36CF"/>
    <w:rsid w:val="007C3CA3"/>
    <w:rsid w:val="007C46AE"/>
    <w:rsid w:val="007C558B"/>
    <w:rsid w:val="007C60D8"/>
    <w:rsid w:val="007C6232"/>
    <w:rsid w:val="007C6D69"/>
    <w:rsid w:val="007C6D7B"/>
    <w:rsid w:val="007D061A"/>
    <w:rsid w:val="007D0648"/>
    <w:rsid w:val="007E1F73"/>
    <w:rsid w:val="007E1FEB"/>
    <w:rsid w:val="007E53CF"/>
    <w:rsid w:val="007E6B62"/>
    <w:rsid w:val="007E6D2B"/>
    <w:rsid w:val="007F3E5D"/>
    <w:rsid w:val="007F6035"/>
    <w:rsid w:val="007F6A06"/>
    <w:rsid w:val="007F7390"/>
    <w:rsid w:val="007F7A2F"/>
    <w:rsid w:val="00802A37"/>
    <w:rsid w:val="008038DC"/>
    <w:rsid w:val="00803FEE"/>
    <w:rsid w:val="00804391"/>
    <w:rsid w:val="00805F8B"/>
    <w:rsid w:val="00806F51"/>
    <w:rsid w:val="00811D59"/>
    <w:rsid w:val="00813DB1"/>
    <w:rsid w:val="008140B6"/>
    <w:rsid w:val="00815E67"/>
    <w:rsid w:val="00816025"/>
    <w:rsid w:val="00816402"/>
    <w:rsid w:val="008176A6"/>
    <w:rsid w:val="008210A7"/>
    <w:rsid w:val="00822495"/>
    <w:rsid w:val="008234DC"/>
    <w:rsid w:val="00825634"/>
    <w:rsid w:val="008272C5"/>
    <w:rsid w:val="00827842"/>
    <w:rsid w:val="00830C99"/>
    <w:rsid w:val="00832429"/>
    <w:rsid w:val="00833FC0"/>
    <w:rsid w:val="0083433D"/>
    <w:rsid w:val="008349FE"/>
    <w:rsid w:val="00835B31"/>
    <w:rsid w:val="00835E46"/>
    <w:rsid w:val="00840B88"/>
    <w:rsid w:val="00842A16"/>
    <w:rsid w:val="00842AAB"/>
    <w:rsid w:val="00845B0B"/>
    <w:rsid w:val="0084765B"/>
    <w:rsid w:val="0085072D"/>
    <w:rsid w:val="00852843"/>
    <w:rsid w:val="008532C7"/>
    <w:rsid w:val="00854B3D"/>
    <w:rsid w:val="008566D3"/>
    <w:rsid w:val="008570DA"/>
    <w:rsid w:val="00857691"/>
    <w:rsid w:val="0086088F"/>
    <w:rsid w:val="00860FDC"/>
    <w:rsid w:val="00862662"/>
    <w:rsid w:val="0086597C"/>
    <w:rsid w:val="00865C22"/>
    <w:rsid w:val="00865CC7"/>
    <w:rsid w:val="00866B6D"/>
    <w:rsid w:val="00866E76"/>
    <w:rsid w:val="00867A8C"/>
    <w:rsid w:val="008729A7"/>
    <w:rsid w:val="008737EE"/>
    <w:rsid w:val="00875797"/>
    <w:rsid w:val="0087754B"/>
    <w:rsid w:val="00877E9F"/>
    <w:rsid w:val="008836F7"/>
    <w:rsid w:val="00883B2C"/>
    <w:rsid w:val="00885F49"/>
    <w:rsid w:val="00886A36"/>
    <w:rsid w:val="00893E1C"/>
    <w:rsid w:val="008945B6"/>
    <w:rsid w:val="00894DA7"/>
    <w:rsid w:val="008960F8"/>
    <w:rsid w:val="00896451"/>
    <w:rsid w:val="0089723A"/>
    <w:rsid w:val="008979ED"/>
    <w:rsid w:val="008A26B4"/>
    <w:rsid w:val="008A417F"/>
    <w:rsid w:val="008A62CE"/>
    <w:rsid w:val="008A7179"/>
    <w:rsid w:val="008B692B"/>
    <w:rsid w:val="008B6FE5"/>
    <w:rsid w:val="008B7F44"/>
    <w:rsid w:val="008C6176"/>
    <w:rsid w:val="008D1D2F"/>
    <w:rsid w:val="008D1FEC"/>
    <w:rsid w:val="008D2C9A"/>
    <w:rsid w:val="008D2EC6"/>
    <w:rsid w:val="008D3466"/>
    <w:rsid w:val="008D3AAA"/>
    <w:rsid w:val="008D6E93"/>
    <w:rsid w:val="008D7A7F"/>
    <w:rsid w:val="008E204D"/>
    <w:rsid w:val="008E2B37"/>
    <w:rsid w:val="008E386A"/>
    <w:rsid w:val="008E3E46"/>
    <w:rsid w:val="008E54FE"/>
    <w:rsid w:val="008F384F"/>
    <w:rsid w:val="008F3A3F"/>
    <w:rsid w:val="008F6F5E"/>
    <w:rsid w:val="009022C4"/>
    <w:rsid w:val="0090436F"/>
    <w:rsid w:val="00904E3E"/>
    <w:rsid w:val="009059A4"/>
    <w:rsid w:val="00907E55"/>
    <w:rsid w:val="0091187F"/>
    <w:rsid w:val="00912A3A"/>
    <w:rsid w:val="0091349C"/>
    <w:rsid w:val="00914311"/>
    <w:rsid w:val="00915100"/>
    <w:rsid w:val="00917572"/>
    <w:rsid w:val="00920A2B"/>
    <w:rsid w:val="00923487"/>
    <w:rsid w:val="0092640D"/>
    <w:rsid w:val="0092697D"/>
    <w:rsid w:val="0092763D"/>
    <w:rsid w:val="0093512C"/>
    <w:rsid w:val="009354A7"/>
    <w:rsid w:val="009360B5"/>
    <w:rsid w:val="00936297"/>
    <w:rsid w:val="0094042D"/>
    <w:rsid w:val="00943BA7"/>
    <w:rsid w:val="00945388"/>
    <w:rsid w:val="009512D1"/>
    <w:rsid w:val="00954703"/>
    <w:rsid w:val="00954D06"/>
    <w:rsid w:val="009601A9"/>
    <w:rsid w:val="00960BD9"/>
    <w:rsid w:val="00961293"/>
    <w:rsid w:val="00962037"/>
    <w:rsid w:val="00962139"/>
    <w:rsid w:val="00962EC1"/>
    <w:rsid w:val="009714BF"/>
    <w:rsid w:val="009727DF"/>
    <w:rsid w:val="00976E17"/>
    <w:rsid w:val="00980612"/>
    <w:rsid w:val="00980864"/>
    <w:rsid w:val="00981072"/>
    <w:rsid w:val="00984718"/>
    <w:rsid w:val="00984BDD"/>
    <w:rsid w:val="00985189"/>
    <w:rsid w:val="00985A3F"/>
    <w:rsid w:val="00986592"/>
    <w:rsid w:val="00990643"/>
    <w:rsid w:val="009909FE"/>
    <w:rsid w:val="00991072"/>
    <w:rsid w:val="00991521"/>
    <w:rsid w:val="0099273F"/>
    <w:rsid w:val="00992ABE"/>
    <w:rsid w:val="00993990"/>
    <w:rsid w:val="00995641"/>
    <w:rsid w:val="009976AD"/>
    <w:rsid w:val="009A583F"/>
    <w:rsid w:val="009A58F3"/>
    <w:rsid w:val="009A6C11"/>
    <w:rsid w:val="009A6DA5"/>
    <w:rsid w:val="009A7412"/>
    <w:rsid w:val="009A7D36"/>
    <w:rsid w:val="009B0E2F"/>
    <w:rsid w:val="009B1A9C"/>
    <w:rsid w:val="009B31F7"/>
    <w:rsid w:val="009B4170"/>
    <w:rsid w:val="009B4AA6"/>
    <w:rsid w:val="009B4D84"/>
    <w:rsid w:val="009B77DF"/>
    <w:rsid w:val="009B79A2"/>
    <w:rsid w:val="009C3D0A"/>
    <w:rsid w:val="009C41B3"/>
    <w:rsid w:val="009C449C"/>
    <w:rsid w:val="009C4F23"/>
    <w:rsid w:val="009C6466"/>
    <w:rsid w:val="009C65A9"/>
    <w:rsid w:val="009C7D81"/>
    <w:rsid w:val="009D0571"/>
    <w:rsid w:val="009D0B95"/>
    <w:rsid w:val="009D5F37"/>
    <w:rsid w:val="009D784C"/>
    <w:rsid w:val="009E1C4F"/>
    <w:rsid w:val="009E1DE1"/>
    <w:rsid w:val="009E2717"/>
    <w:rsid w:val="009E32C5"/>
    <w:rsid w:val="009E6402"/>
    <w:rsid w:val="009E7229"/>
    <w:rsid w:val="009F0DB9"/>
    <w:rsid w:val="009F16BD"/>
    <w:rsid w:val="009F1E3D"/>
    <w:rsid w:val="009F7AE9"/>
    <w:rsid w:val="00A00D12"/>
    <w:rsid w:val="00A01256"/>
    <w:rsid w:val="00A03CF1"/>
    <w:rsid w:val="00A04BCA"/>
    <w:rsid w:val="00A05E81"/>
    <w:rsid w:val="00A06272"/>
    <w:rsid w:val="00A06FCB"/>
    <w:rsid w:val="00A075FF"/>
    <w:rsid w:val="00A07F07"/>
    <w:rsid w:val="00A10971"/>
    <w:rsid w:val="00A11D94"/>
    <w:rsid w:val="00A13E07"/>
    <w:rsid w:val="00A1405C"/>
    <w:rsid w:val="00A14631"/>
    <w:rsid w:val="00A1603F"/>
    <w:rsid w:val="00A16B9E"/>
    <w:rsid w:val="00A17D94"/>
    <w:rsid w:val="00A20E85"/>
    <w:rsid w:val="00A2208A"/>
    <w:rsid w:val="00A24920"/>
    <w:rsid w:val="00A2495A"/>
    <w:rsid w:val="00A249C5"/>
    <w:rsid w:val="00A25477"/>
    <w:rsid w:val="00A25512"/>
    <w:rsid w:val="00A2694D"/>
    <w:rsid w:val="00A30850"/>
    <w:rsid w:val="00A30F68"/>
    <w:rsid w:val="00A3181A"/>
    <w:rsid w:val="00A326A5"/>
    <w:rsid w:val="00A33045"/>
    <w:rsid w:val="00A342C0"/>
    <w:rsid w:val="00A343C1"/>
    <w:rsid w:val="00A34F6B"/>
    <w:rsid w:val="00A361EF"/>
    <w:rsid w:val="00A40583"/>
    <w:rsid w:val="00A41E02"/>
    <w:rsid w:val="00A42AC4"/>
    <w:rsid w:val="00A4400A"/>
    <w:rsid w:val="00A45B73"/>
    <w:rsid w:val="00A4674F"/>
    <w:rsid w:val="00A541C4"/>
    <w:rsid w:val="00A5568D"/>
    <w:rsid w:val="00A56CE4"/>
    <w:rsid w:val="00A57592"/>
    <w:rsid w:val="00A603EA"/>
    <w:rsid w:val="00A6122E"/>
    <w:rsid w:val="00A63FD9"/>
    <w:rsid w:val="00A64945"/>
    <w:rsid w:val="00A66A59"/>
    <w:rsid w:val="00A711E8"/>
    <w:rsid w:val="00A7150A"/>
    <w:rsid w:val="00A74BF9"/>
    <w:rsid w:val="00A777D5"/>
    <w:rsid w:val="00A77EF9"/>
    <w:rsid w:val="00A80E89"/>
    <w:rsid w:val="00A81FC5"/>
    <w:rsid w:val="00A8243C"/>
    <w:rsid w:val="00A82DB9"/>
    <w:rsid w:val="00A833DC"/>
    <w:rsid w:val="00A86005"/>
    <w:rsid w:val="00A86EE5"/>
    <w:rsid w:val="00A87C93"/>
    <w:rsid w:val="00A9104B"/>
    <w:rsid w:val="00A9130F"/>
    <w:rsid w:val="00A91A87"/>
    <w:rsid w:val="00A9368A"/>
    <w:rsid w:val="00A93D8B"/>
    <w:rsid w:val="00A963A6"/>
    <w:rsid w:val="00A977B7"/>
    <w:rsid w:val="00AA5C6E"/>
    <w:rsid w:val="00AA6AE4"/>
    <w:rsid w:val="00AB1AD7"/>
    <w:rsid w:val="00AB22EE"/>
    <w:rsid w:val="00AB4B65"/>
    <w:rsid w:val="00AB5BCB"/>
    <w:rsid w:val="00AB5E21"/>
    <w:rsid w:val="00AB61EA"/>
    <w:rsid w:val="00AB7E22"/>
    <w:rsid w:val="00AC0FF0"/>
    <w:rsid w:val="00AC1800"/>
    <w:rsid w:val="00AC1E80"/>
    <w:rsid w:val="00AC6F4B"/>
    <w:rsid w:val="00AC7004"/>
    <w:rsid w:val="00AC7E3A"/>
    <w:rsid w:val="00AD0DA5"/>
    <w:rsid w:val="00AD546A"/>
    <w:rsid w:val="00AD55D9"/>
    <w:rsid w:val="00AD733B"/>
    <w:rsid w:val="00AD795E"/>
    <w:rsid w:val="00AE0802"/>
    <w:rsid w:val="00AE0880"/>
    <w:rsid w:val="00AE3689"/>
    <w:rsid w:val="00AE4361"/>
    <w:rsid w:val="00AE60C6"/>
    <w:rsid w:val="00AE69C0"/>
    <w:rsid w:val="00AE70CB"/>
    <w:rsid w:val="00AF2EB9"/>
    <w:rsid w:val="00AF4924"/>
    <w:rsid w:val="00B034B3"/>
    <w:rsid w:val="00B0413A"/>
    <w:rsid w:val="00B0487F"/>
    <w:rsid w:val="00B04D49"/>
    <w:rsid w:val="00B054AA"/>
    <w:rsid w:val="00B060F0"/>
    <w:rsid w:val="00B06835"/>
    <w:rsid w:val="00B06BCF"/>
    <w:rsid w:val="00B07236"/>
    <w:rsid w:val="00B100B2"/>
    <w:rsid w:val="00B11F07"/>
    <w:rsid w:val="00B12221"/>
    <w:rsid w:val="00B15C7A"/>
    <w:rsid w:val="00B163FB"/>
    <w:rsid w:val="00B17ADA"/>
    <w:rsid w:val="00B17BAB"/>
    <w:rsid w:val="00B21743"/>
    <w:rsid w:val="00B22410"/>
    <w:rsid w:val="00B22E4F"/>
    <w:rsid w:val="00B230B4"/>
    <w:rsid w:val="00B31E10"/>
    <w:rsid w:val="00B358E3"/>
    <w:rsid w:val="00B3771F"/>
    <w:rsid w:val="00B379BC"/>
    <w:rsid w:val="00B37CC3"/>
    <w:rsid w:val="00B418E9"/>
    <w:rsid w:val="00B42A7C"/>
    <w:rsid w:val="00B5344F"/>
    <w:rsid w:val="00B54496"/>
    <w:rsid w:val="00B549DB"/>
    <w:rsid w:val="00B614DF"/>
    <w:rsid w:val="00B620D5"/>
    <w:rsid w:val="00B62B9C"/>
    <w:rsid w:val="00B63051"/>
    <w:rsid w:val="00B6634C"/>
    <w:rsid w:val="00B6728C"/>
    <w:rsid w:val="00B70E65"/>
    <w:rsid w:val="00B71FCB"/>
    <w:rsid w:val="00B7252D"/>
    <w:rsid w:val="00B7328D"/>
    <w:rsid w:val="00B757CD"/>
    <w:rsid w:val="00B7617E"/>
    <w:rsid w:val="00B82B20"/>
    <w:rsid w:val="00B839DE"/>
    <w:rsid w:val="00B83A33"/>
    <w:rsid w:val="00B83EFE"/>
    <w:rsid w:val="00B83F11"/>
    <w:rsid w:val="00B87C75"/>
    <w:rsid w:val="00B919C2"/>
    <w:rsid w:val="00B923AB"/>
    <w:rsid w:val="00B93DF4"/>
    <w:rsid w:val="00B94BA8"/>
    <w:rsid w:val="00B9567D"/>
    <w:rsid w:val="00B97088"/>
    <w:rsid w:val="00BA00D0"/>
    <w:rsid w:val="00BA19F0"/>
    <w:rsid w:val="00BA2F24"/>
    <w:rsid w:val="00BA3DC8"/>
    <w:rsid w:val="00BA4FB6"/>
    <w:rsid w:val="00BA4FD2"/>
    <w:rsid w:val="00BA6BFB"/>
    <w:rsid w:val="00BB0B94"/>
    <w:rsid w:val="00BB0D13"/>
    <w:rsid w:val="00BB25C1"/>
    <w:rsid w:val="00BB611A"/>
    <w:rsid w:val="00BB7288"/>
    <w:rsid w:val="00BB7F69"/>
    <w:rsid w:val="00BC0CEF"/>
    <w:rsid w:val="00BC2155"/>
    <w:rsid w:val="00BC3C25"/>
    <w:rsid w:val="00BC541E"/>
    <w:rsid w:val="00BC64C3"/>
    <w:rsid w:val="00BC6A34"/>
    <w:rsid w:val="00BC6C17"/>
    <w:rsid w:val="00BD0FDB"/>
    <w:rsid w:val="00BD38AB"/>
    <w:rsid w:val="00BD49AA"/>
    <w:rsid w:val="00BD57FE"/>
    <w:rsid w:val="00BD75FD"/>
    <w:rsid w:val="00BE0661"/>
    <w:rsid w:val="00BE2028"/>
    <w:rsid w:val="00BE2D76"/>
    <w:rsid w:val="00BE6B74"/>
    <w:rsid w:val="00BE74AE"/>
    <w:rsid w:val="00BE7651"/>
    <w:rsid w:val="00BF013F"/>
    <w:rsid w:val="00BF14E2"/>
    <w:rsid w:val="00BF21DB"/>
    <w:rsid w:val="00BF3143"/>
    <w:rsid w:val="00BF3AFD"/>
    <w:rsid w:val="00BF44F9"/>
    <w:rsid w:val="00C001B5"/>
    <w:rsid w:val="00C01BD2"/>
    <w:rsid w:val="00C035B6"/>
    <w:rsid w:val="00C056BB"/>
    <w:rsid w:val="00C072E2"/>
    <w:rsid w:val="00C07887"/>
    <w:rsid w:val="00C13AA6"/>
    <w:rsid w:val="00C16DD8"/>
    <w:rsid w:val="00C24C2E"/>
    <w:rsid w:val="00C26D90"/>
    <w:rsid w:val="00C274D5"/>
    <w:rsid w:val="00C31B84"/>
    <w:rsid w:val="00C32421"/>
    <w:rsid w:val="00C334D3"/>
    <w:rsid w:val="00C33CEA"/>
    <w:rsid w:val="00C33E42"/>
    <w:rsid w:val="00C33E79"/>
    <w:rsid w:val="00C355F9"/>
    <w:rsid w:val="00C36EDB"/>
    <w:rsid w:val="00C37F83"/>
    <w:rsid w:val="00C4019B"/>
    <w:rsid w:val="00C40EBE"/>
    <w:rsid w:val="00C43B4C"/>
    <w:rsid w:val="00C4490B"/>
    <w:rsid w:val="00C44AA9"/>
    <w:rsid w:val="00C51B4E"/>
    <w:rsid w:val="00C574C8"/>
    <w:rsid w:val="00C6026B"/>
    <w:rsid w:val="00C638A8"/>
    <w:rsid w:val="00C63D0C"/>
    <w:rsid w:val="00C66C5D"/>
    <w:rsid w:val="00C710DB"/>
    <w:rsid w:val="00C72802"/>
    <w:rsid w:val="00C749B2"/>
    <w:rsid w:val="00C76814"/>
    <w:rsid w:val="00C76CFB"/>
    <w:rsid w:val="00C77088"/>
    <w:rsid w:val="00C7746E"/>
    <w:rsid w:val="00C802E6"/>
    <w:rsid w:val="00C83DC0"/>
    <w:rsid w:val="00C90BA8"/>
    <w:rsid w:val="00C913EE"/>
    <w:rsid w:val="00C91A04"/>
    <w:rsid w:val="00C92554"/>
    <w:rsid w:val="00C93373"/>
    <w:rsid w:val="00C962E6"/>
    <w:rsid w:val="00C96CC5"/>
    <w:rsid w:val="00CA223E"/>
    <w:rsid w:val="00CA3EFD"/>
    <w:rsid w:val="00CA4E6D"/>
    <w:rsid w:val="00CB0ABF"/>
    <w:rsid w:val="00CB1E59"/>
    <w:rsid w:val="00CB24A1"/>
    <w:rsid w:val="00CB483B"/>
    <w:rsid w:val="00CB55A4"/>
    <w:rsid w:val="00CB5F5D"/>
    <w:rsid w:val="00CB6974"/>
    <w:rsid w:val="00CC029F"/>
    <w:rsid w:val="00CC0F3A"/>
    <w:rsid w:val="00CC453D"/>
    <w:rsid w:val="00CC4E38"/>
    <w:rsid w:val="00CC54B7"/>
    <w:rsid w:val="00CC5B64"/>
    <w:rsid w:val="00CC66F9"/>
    <w:rsid w:val="00CD0AE0"/>
    <w:rsid w:val="00CD5D78"/>
    <w:rsid w:val="00CD6388"/>
    <w:rsid w:val="00CD6600"/>
    <w:rsid w:val="00CE176E"/>
    <w:rsid w:val="00CE1E5D"/>
    <w:rsid w:val="00CE30A1"/>
    <w:rsid w:val="00CE3218"/>
    <w:rsid w:val="00CF2406"/>
    <w:rsid w:val="00CF2829"/>
    <w:rsid w:val="00CF2C37"/>
    <w:rsid w:val="00CF442C"/>
    <w:rsid w:val="00CF454F"/>
    <w:rsid w:val="00CF59EF"/>
    <w:rsid w:val="00CF7F21"/>
    <w:rsid w:val="00D039CF"/>
    <w:rsid w:val="00D03C73"/>
    <w:rsid w:val="00D06F25"/>
    <w:rsid w:val="00D1288F"/>
    <w:rsid w:val="00D13FB8"/>
    <w:rsid w:val="00D1780F"/>
    <w:rsid w:val="00D1797C"/>
    <w:rsid w:val="00D22A12"/>
    <w:rsid w:val="00D23054"/>
    <w:rsid w:val="00D248B1"/>
    <w:rsid w:val="00D25E06"/>
    <w:rsid w:val="00D26762"/>
    <w:rsid w:val="00D32F5F"/>
    <w:rsid w:val="00D34BE3"/>
    <w:rsid w:val="00D35D0C"/>
    <w:rsid w:val="00D3674E"/>
    <w:rsid w:val="00D37B3B"/>
    <w:rsid w:val="00D406BD"/>
    <w:rsid w:val="00D41142"/>
    <w:rsid w:val="00D43B14"/>
    <w:rsid w:val="00D51138"/>
    <w:rsid w:val="00D52D23"/>
    <w:rsid w:val="00D52DDE"/>
    <w:rsid w:val="00D53843"/>
    <w:rsid w:val="00D56867"/>
    <w:rsid w:val="00D61DA2"/>
    <w:rsid w:val="00D632E4"/>
    <w:rsid w:val="00D64497"/>
    <w:rsid w:val="00D64D30"/>
    <w:rsid w:val="00D669D0"/>
    <w:rsid w:val="00D71472"/>
    <w:rsid w:val="00D71629"/>
    <w:rsid w:val="00D71991"/>
    <w:rsid w:val="00D72517"/>
    <w:rsid w:val="00D73573"/>
    <w:rsid w:val="00D738D8"/>
    <w:rsid w:val="00D771C2"/>
    <w:rsid w:val="00D80E51"/>
    <w:rsid w:val="00D81D8B"/>
    <w:rsid w:val="00D82891"/>
    <w:rsid w:val="00D83F74"/>
    <w:rsid w:val="00D85540"/>
    <w:rsid w:val="00D855A8"/>
    <w:rsid w:val="00D8732C"/>
    <w:rsid w:val="00D87B82"/>
    <w:rsid w:val="00D91C60"/>
    <w:rsid w:val="00D929E1"/>
    <w:rsid w:val="00D936B6"/>
    <w:rsid w:val="00D93A2C"/>
    <w:rsid w:val="00D9770D"/>
    <w:rsid w:val="00D97FB4"/>
    <w:rsid w:val="00DA05F1"/>
    <w:rsid w:val="00DA1771"/>
    <w:rsid w:val="00DA1EF9"/>
    <w:rsid w:val="00DA3366"/>
    <w:rsid w:val="00DA745B"/>
    <w:rsid w:val="00DA7689"/>
    <w:rsid w:val="00DB0456"/>
    <w:rsid w:val="00DB0612"/>
    <w:rsid w:val="00DB2B3F"/>
    <w:rsid w:val="00DB2DB7"/>
    <w:rsid w:val="00DB3099"/>
    <w:rsid w:val="00DB5483"/>
    <w:rsid w:val="00DB54D4"/>
    <w:rsid w:val="00DC05EA"/>
    <w:rsid w:val="00DC12A9"/>
    <w:rsid w:val="00DC1FBC"/>
    <w:rsid w:val="00DC200A"/>
    <w:rsid w:val="00DC37D6"/>
    <w:rsid w:val="00DC49A0"/>
    <w:rsid w:val="00DD1471"/>
    <w:rsid w:val="00DE09C3"/>
    <w:rsid w:val="00DE30A5"/>
    <w:rsid w:val="00DE4369"/>
    <w:rsid w:val="00DE5409"/>
    <w:rsid w:val="00DE622E"/>
    <w:rsid w:val="00DE6360"/>
    <w:rsid w:val="00DF1B8B"/>
    <w:rsid w:val="00DF3480"/>
    <w:rsid w:val="00E005C1"/>
    <w:rsid w:val="00E067C1"/>
    <w:rsid w:val="00E06A5E"/>
    <w:rsid w:val="00E07740"/>
    <w:rsid w:val="00E11AC1"/>
    <w:rsid w:val="00E12676"/>
    <w:rsid w:val="00E1351E"/>
    <w:rsid w:val="00E14BB3"/>
    <w:rsid w:val="00E1512F"/>
    <w:rsid w:val="00E1647F"/>
    <w:rsid w:val="00E166B8"/>
    <w:rsid w:val="00E20C3F"/>
    <w:rsid w:val="00E22B96"/>
    <w:rsid w:val="00E25F7D"/>
    <w:rsid w:val="00E273F9"/>
    <w:rsid w:val="00E277BF"/>
    <w:rsid w:val="00E30744"/>
    <w:rsid w:val="00E30B1E"/>
    <w:rsid w:val="00E31334"/>
    <w:rsid w:val="00E33343"/>
    <w:rsid w:val="00E34792"/>
    <w:rsid w:val="00E34FA1"/>
    <w:rsid w:val="00E35408"/>
    <w:rsid w:val="00E3634E"/>
    <w:rsid w:val="00E36564"/>
    <w:rsid w:val="00E40AAB"/>
    <w:rsid w:val="00E468B2"/>
    <w:rsid w:val="00E46C36"/>
    <w:rsid w:val="00E50508"/>
    <w:rsid w:val="00E507B7"/>
    <w:rsid w:val="00E51BB2"/>
    <w:rsid w:val="00E54BE7"/>
    <w:rsid w:val="00E55FDF"/>
    <w:rsid w:val="00E56AA2"/>
    <w:rsid w:val="00E57E55"/>
    <w:rsid w:val="00E61302"/>
    <w:rsid w:val="00E622F7"/>
    <w:rsid w:val="00E62B54"/>
    <w:rsid w:val="00E633F5"/>
    <w:rsid w:val="00E665DC"/>
    <w:rsid w:val="00E669A0"/>
    <w:rsid w:val="00E71283"/>
    <w:rsid w:val="00E72996"/>
    <w:rsid w:val="00E72F70"/>
    <w:rsid w:val="00E76EEF"/>
    <w:rsid w:val="00E7736F"/>
    <w:rsid w:val="00E818D1"/>
    <w:rsid w:val="00E83A33"/>
    <w:rsid w:val="00E84089"/>
    <w:rsid w:val="00E84B3E"/>
    <w:rsid w:val="00E84EEF"/>
    <w:rsid w:val="00E85538"/>
    <w:rsid w:val="00E8618C"/>
    <w:rsid w:val="00E87B24"/>
    <w:rsid w:val="00E91A6B"/>
    <w:rsid w:val="00E94888"/>
    <w:rsid w:val="00E95D21"/>
    <w:rsid w:val="00E96B08"/>
    <w:rsid w:val="00EA357D"/>
    <w:rsid w:val="00EA6701"/>
    <w:rsid w:val="00EA7874"/>
    <w:rsid w:val="00EB1C3B"/>
    <w:rsid w:val="00EB4507"/>
    <w:rsid w:val="00EB5268"/>
    <w:rsid w:val="00EB6234"/>
    <w:rsid w:val="00EB6DE2"/>
    <w:rsid w:val="00EC1FA7"/>
    <w:rsid w:val="00EC2F63"/>
    <w:rsid w:val="00EC3D25"/>
    <w:rsid w:val="00EC3D73"/>
    <w:rsid w:val="00EC5B4B"/>
    <w:rsid w:val="00EC65AB"/>
    <w:rsid w:val="00EC7E8A"/>
    <w:rsid w:val="00ED389F"/>
    <w:rsid w:val="00ED5333"/>
    <w:rsid w:val="00ED69CD"/>
    <w:rsid w:val="00EE07E0"/>
    <w:rsid w:val="00EE313B"/>
    <w:rsid w:val="00EE4220"/>
    <w:rsid w:val="00EE51C4"/>
    <w:rsid w:val="00EE674B"/>
    <w:rsid w:val="00EE74E8"/>
    <w:rsid w:val="00EF1462"/>
    <w:rsid w:val="00EF2401"/>
    <w:rsid w:val="00EF271C"/>
    <w:rsid w:val="00EF2BA4"/>
    <w:rsid w:val="00EF5AD5"/>
    <w:rsid w:val="00EF61EB"/>
    <w:rsid w:val="00EF64EF"/>
    <w:rsid w:val="00F002E4"/>
    <w:rsid w:val="00F02735"/>
    <w:rsid w:val="00F0439C"/>
    <w:rsid w:val="00F04C7C"/>
    <w:rsid w:val="00F076D4"/>
    <w:rsid w:val="00F1313F"/>
    <w:rsid w:val="00F13B37"/>
    <w:rsid w:val="00F14C7C"/>
    <w:rsid w:val="00F159CF"/>
    <w:rsid w:val="00F1764B"/>
    <w:rsid w:val="00F20775"/>
    <w:rsid w:val="00F20802"/>
    <w:rsid w:val="00F21744"/>
    <w:rsid w:val="00F25251"/>
    <w:rsid w:val="00F307D3"/>
    <w:rsid w:val="00F314C6"/>
    <w:rsid w:val="00F3250B"/>
    <w:rsid w:val="00F336B9"/>
    <w:rsid w:val="00F33FC9"/>
    <w:rsid w:val="00F343CD"/>
    <w:rsid w:val="00F344B0"/>
    <w:rsid w:val="00F36048"/>
    <w:rsid w:val="00F37D11"/>
    <w:rsid w:val="00F411A0"/>
    <w:rsid w:val="00F43716"/>
    <w:rsid w:val="00F43CFE"/>
    <w:rsid w:val="00F4408D"/>
    <w:rsid w:val="00F44712"/>
    <w:rsid w:val="00F45357"/>
    <w:rsid w:val="00F477BC"/>
    <w:rsid w:val="00F56360"/>
    <w:rsid w:val="00F56650"/>
    <w:rsid w:val="00F60414"/>
    <w:rsid w:val="00F61BA4"/>
    <w:rsid w:val="00F65172"/>
    <w:rsid w:val="00F67074"/>
    <w:rsid w:val="00F7143C"/>
    <w:rsid w:val="00F766E0"/>
    <w:rsid w:val="00F76B0C"/>
    <w:rsid w:val="00F77C2E"/>
    <w:rsid w:val="00F80B49"/>
    <w:rsid w:val="00F839CD"/>
    <w:rsid w:val="00F90496"/>
    <w:rsid w:val="00F90648"/>
    <w:rsid w:val="00F9151F"/>
    <w:rsid w:val="00F91D75"/>
    <w:rsid w:val="00F943B7"/>
    <w:rsid w:val="00F94D3A"/>
    <w:rsid w:val="00F958C9"/>
    <w:rsid w:val="00F96128"/>
    <w:rsid w:val="00F96956"/>
    <w:rsid w:val="00F96F64"/>
    <w:rsid w:val="00F971DE"/>
    <w:rsid w:val="00FA1146"/>
    <w:rsid w:val="00FA4B0C"/>
    <w:rsid w:val="00FA5AF7"/>
    <w:rsid w:val="00FA6509"/>
    <w:rsid w:val="00FA750D"/>
    <w:rsid w:val="00FB0C3F"/>
    <w:rsid w:val="00FB3122"/>
    <w:rsid w:val="00FB73C7"/>
    <w:rsid w:val="00FB7708"/>
    <w:rsid w:val="00FC023B"/>
    <w:rsid w:val="00FC2015"/>
    <w:rsid w:val="00FC6621"/>
    <w:rsid w:val="00FC7F0E"/>
    <w:rsid w:val="00FD0D71"/>
    <w:rsid w:val="00FD3C3E"/>
    <w:rsid w:val="00FD3F70"/>
    <w:rsid w:val="00FD63FD"/>
    <w:rsid w:val="00FD690B"/>
    <w:rsid w:val="00FD7566"/>
    <w:rsid w:val="00FE0423"/>
    <w:rsid w:val="00FE4300"/>
    <w:rsid w:val="00FE431F"/>
    <w:rsid w:val="00FE5C51"/>
    <w:rsid w:val="00FF1D8C"/>
    <w:rsid w:val="00FF3A47"/>
    <w:rsid w:val="00FF4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AD3F"/>
  <w15:docId w15:val="{A23E7D6C-C1EB-480C-A828-17361AFD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1F"/>
  </w:style>
  <w:style w:type="paragraph" w:styleId="Heading1">
    <w:name w:val="heading 1"/>
    <w:aliases w:val="h1"/>
    <w:basedOn w:val="Normal"/>
    <w:next w:val="Normal"/>
    <w:link w:val="Heading1Char"/>
    <w:uiPriority w:val="9"/>
    <w:qFormat/>
    <w:rsid w:val="007C60D8"/>
    <w:pPr>
      <w:keepNext/>
      <w:keepLines/>
      <w:widowControl w:val="0"/>
      <w:tabs>
        <w:tab w:val="left" w:pos="-720"/>
      </w:tabs>
      <w:suppressAutoHyphens/>
      <w:autoSpaceDE w:val="0"/>
      <w:autoSpaceDN w:val="0"/>
      <w:adjustRightInd w:val="0"/>
      <w:spacing w:after="100" w:afterAutospacing="1" w:line="360" w:lineRule="auto"/>
      <w:jc w:val="center"/>
      <w:outlineLvl w:val="0"/>
    </w:pPr>
    <w:rPr>
      <w:rFonts w:asciiTheme="majorBidi" w:eastAsia="Times New Roman" w:hAnsiTheme="majorBidi" w:cs="Arial"/>
      <w:b/>
      <w:bCs/>
      <w:sz w:val="28"/>
      <w:szCs w:val="28"/>
    </w:rPr>
  </w:style>
  <w:style w:type="paragraph" w:styleId="Heading2">
    <w:name w:val="heading 2"/>
    <w:aliases w:val="h2"/>
    <w:basedOn w:val="Normal"/>
    <w:next w:val="Normal"/>
    <w:link w:val="Heading2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1"/>
    </w:pPr>
    <w:rPr>
      <w:rFonts w:asciiTheme="majorBidi" w:eastAsia="Times New Roman" w:hAnsiTheme="majorBidi" w:cs="Arial"/>
      <w:b/>
      <w:bCs/>
      <w:iCs/>
      <w:sz w:val="24"/>
      <w:szCs w:val="24"/>
    </w:rPr>
  </w:style>
  <w:style w:type="paragraph" w:styleId="Heading3">
    <w:name w:val="heading 3"/>
    <w:aliases w:val="h3"/>
    <w:basedOn w:val="Normal"/>
    <w:next w:val="Normal"/>
    <w:link w:val="Heading3Char"/>
    <w:uiPriority w:val="9"/>
    <w:qFormat/>
    <w:rsid w:val="007C60D8"/>
    <w:pPr>
      <w:keepNext/>
      <w:keepLines/>
      <w:widowControl w:val="0"/>
      <w:tabs>
        <w:tab w:val="left" w:pos="0"/>
      </w:tabs>
      <w:suppressAutoHyphens/>
      <w:autoSpaceDE w:val="0"/>
      <w:autoSpaceDN w:val="0"/>
      <w:adjustRightInd w:val="0"/>
      <w:spacing w:after="0" w:line="240" w:lineRule="auto"/>
      <w:ind w:left="1440" w:hanging="1440"/>
      <w:jc w:val="both"/>
      <w:outlineLvl w:val="2"/>
    </w:pPr>
    <w:rPr>
      <w:rFonts w:asciiTheme="majorBidi" w:eastAsia="Times New Roman" w:hAnsiTheme="majorBidi" w:cs="Courier New"/>
      <w:b/>
      <w:bCs/>
      <w:spacing w:val="-3"/>
      <w:sz w:val="24"/>
      <w:szCs w:val="30"/>
    </w:rPr>
  </w:style>
  <w:style w:type="paragraph" w:styleId="Heading4">
    <w:name w:val="heading 4"/>
    <w:aliases w:val="h4"/>
    <w:basedOn w:val="Normal"/>
    <w:next w:val="Normal"/>
    <w:link w:val="Heading4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3"/>
    </w:pPr>
    <w:rPr>
      <w:rFonts w:asciiTheme="majorBidi" w:eastAsia="Times New Roman" w:hAnsiTheme="majorBidi" w:cs="Times New Roman"/>
      <w:b/>
      <w:spacing w:val="-3"/>
      <w:sz w:val="24"/>
      <w:szCs w:val="28"/>
    </w:rPr>
  </w:style>
  <w:style w:type="paragraph" w:styleId="Heading5">
    <w:name w:val="heading 5"/>
    <w:aliases w:val="h5"/>
    <w:basedOn w:val="Normal"/>
    <w:next w:val="Normal"/>
    <w:link w:val="Heading5Char"/>
    <w:qFormat/>
    <w:rsid w:val="007C60D8"/>
    <w:pPr>
      <w:keepNext/>
      <w:keepLines/>
      <w:widowControl w:val="0"/>
      <w:tabs>
        <w:tab w:val="left" w:pos="-720"/>
      </w:tabs>
      <w:suppressAutoHyphens/>
      <w:autoSpaceDE w:val="0"/>
      <w:autoSpaceDN w:val="0"/>
      <w:adjustRightInd w:val="0"/>
      <w:spacing w:after="0" w:line="240" w:lineRule="atLeast"/>
      <w:jc w:val="both"/>
      <w:outlineLvl w:val="4"/>
    </w:pPr>
    <w:rPr>
      <w:rFonts w:ascii="Times New Roman" w:eastAsia="Times New Roman" w:hAnsi="Times New Roman" w:cs="Times New Roman"/>
      <w:spacing w:val="-3"/>
      <w:sz w:val="24"/>
      <w:szCs w:val="24"/>
    </w:rPr>
  </w:style>
  <w:style w:type="paragraph" w:styleId="Heading6">
    <w:name w:val="heading 6"/>
    <w:basedOn w:val="Normal"/>
    <w:next w:val="Normal"/>
    <w:link w:val="Heading6Char"/>
    <w:uiPriority w:val="9"/>
    <w:qFormat/>
    <w:rsid w:val="007C60D8"/>
    <w:pPr>
      <w:keepNext/>
      <w:keepLines/>
      <w:widowControl w:val="0"/>
      <w:tabs>
        <w:tab w:val="left" w:pos="-720"/>
      </w:tabs>
      <w:suppressAutoHyphens/>
      <w:autoSpaceDE w:val="0"/>
      <w:autoSpaceDN w:val="0"/>
      <w:adjustRightInd w:val="0"/>
      <w:spacing w:after="0" w:line="240" w:lineRule="atLeast"/>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qFormat/>
    <w:rsid w:val="007C60D8"/>
    <w:pPr>
      <w:keepNext/>
      <w:keepLines/>
      <w:widowControl w:val="0"/>
      <w:tabs>
        <w:tab w:val="left" w:pos="-720"/>
      </w:tabs>
      <w:suppressAutoHyphens/>
      <w:autoSpaceDE w:val="0"/>
      <w:autoSpaceDN w:val="0"/>
      <w:adjustRightInd w:val="0"/>
      <w:spacing w:after="0" w:line="240" w:lineRule="atLeast"/>
      <w:jc w:val="center"/>
      <w:outlineLvl w:val="6"/>
    </w:pPr>
    <w:rPr>
      <w:rFonts w:ascii="Times New Roman" w:eastAsia="Times New Roman" w:hAnsi="Times New Roman" w:cs="Times New Roman"/>
      <w:b/>
      <w:bCs/>
      <w:sz w:val="32"/>
      <w:szCs w:val="32"/>
    </w:rPr>
  </w:style>
  <w:style w:type="paragraph" w:styleId="Heading8">
    <w:name w:val="heading 8"/>
    <w:basedOn w:val="Normal"/>
    <w:next w:val="Normal"/>
    <w:link w:val="Heading8Char"/>
    <w:uiPriority w:val="9"/>
    <w:qFormat/>
    <w:rsid w:val="007C60D8"/>
    <w:pPr>
      <w:keepNext/>
      <w:keepLines/>
      <w:widowControl w:val="0"/>
      <w:tabs>
        <w:tab w:val="left" w:pos="-720"/>
      </w:tabs>
      <w:suppressAutoHyphens/>
      <w:autoSpaceDE w:val="0"/>
      <w:autoSpaceDN w:val="0"/>
      <w:adjustRightInd w:val="0"/>
      <w:spacing w:after="0" w:line="240" w:lineRule="atLeast"/>
      <w:jc w:val="right"/>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qFormat/>
    <w:rsid w:val="007C60D8"/>
    <w:pPr>
      <w:keepNext/>
      <w:keepLines/>
      <w:widowControl w:val="0"/>
      <w:tabs>
        <w:tab w:val="left" w:pos="0"/>
      </w:tabs>
      <w:suppressAutoHyphens/>
      <w:autoSpaceDE w:val="0"/>
      <w:autoSpaceDN w:val="0"/>
      <w:adjustRightInd w:val="0"/>
      <w:spacing w:after="0" w:line="240" w:lineRule="atLeast"/>
      <w:jc w:val="center"/>
      <w:outlineLvl w:val="8"/>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s"/>
    <w:basedOn w:val="Normal"/>
    <w:link w:val="ListParagraphChar"/>
    <w:uiPriority w:val="34"/>
    <w:qFormat/>
    <w:rsid w:val="007E1FEB"/>
    <w:pPr>
      <w:ind w:left="720"/>
      <w:contextualSpacing/>
    </w:pPr>
  </w:style>
  <w:style w:type="paragraph" w:styleId="Header">
    <w:name w:val="header"/>
    <w:basedOn w:val="Normal"/>
    <w:link w:val="HeaderChar"/>
    <w:uiPriority w:val="99"/>
    <w:unhideWhenUsed/>
    <w:qFormat/>
    <w:rsid w:val="00D5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D23"/>
  </w:style>
  <w:style w:type="paragraph" w:styleId="Footer">
    <w:name w:val="footer"/>
    <w:basedOn w:val="Normal"/>
    <w:link w:val="FooterChar"/>
    <w:uiPriority w:val="99"/>
    <w:unhideWhenUsed/>
    <w:qFormat/>
    <w:rsid w:val="00D5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D23"/>
  </w:style>
  <w:style w:type="character" w:styleId="Strong">
    <w:name w:val="Strong"/>
    <w:basedOn w:val="DefaultParagraphFont"/>
    <w:uiPriority w:val="22"/>
    <w:qFormat/>
    <w:rsid w:val="005B12C4"/>
    <w:rPr>
      <w:b/>
      <w:bCs/>
    </w:rPr>
  </w:style>
  <w:style w:type="character" w:styleId="Hyperlink">
    <w:name w:val="Hyperlink"/>
    <w:basedOn w:val="DefaultParagraphFont"/>
    <w:uiPriority w:val="99"/>
    <w:unhideWhenUsed/>
    <w:qFormat/>
    <w:rsid w:val="005B12C4"/>
    <w:rPr>
      <w:color w:val="0000FF"/>
      <w:u w:val="single"/>
    </w:rPr>
  </w:style>
  <w:style w:type="table" w:styleId="TableGrid">
    <w:name w:val="Table Grid"/>
    <w:basedOn w:val="TableNormal"/>
    <w:uiPriority w:val="59"/>
    <w:qFormat/>
    <w:rsid w:val="005B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5B1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1">
    <w:name w:val="List Table 2 Accent 1"/>
    <w:basedOn w:val="TableNormal"/>
    <w:uiPriority w:val="47"/>
    <w:rsid w:val="005B1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rsid w:val="00447EB3"/>
    <w:rPr>
      <w:color w:val="808080"/>
    </w:rPr>
  </w:style>
  <w:style w:type="paragraph" w:styleId="NormalWeb">
    <w:name w:val="Normal (Web)"/>
    <w:basedOn w:val="Normal"/>
    <w:uiPriority w:val="99"/>
    <w:unhideWhenUsed/>
    <w:rsid w:val="00D34B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3B5C6C"/>
    <w:rPr>
      <w:color w:val="605E5C"/>
      <w:shd w:val="clear" w:color="auto" w:fill="E1DFDD"/>
    </w:rPr>
  </w:style>
  <w:style w:type="paragraph" w:customStyle="1" w:styleId="Default">
    <w:name w:val="Default"/>
    <w:rsid w:val="00E62B5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
    <w:name w:val="Heading 1 Char"/>
    <w:aliases w:val="h1 Char"/>
    <w:basedOn w:val="DefaultParagraphFont"/>
    <w:link w:val="Heading1"/>
    <w:uiPriority w:val="9"/>
    <w:rsid w:val="007C60D8"/>
    <w:rPr>
      <w:rFonts w:asciiTheme="majorBidi" w:eastAsia="Times New Roman" w:hAnsiTheme="majorBidi" w:cs="Arial"/>
      <w:b/>
      <w:bCs/>
      <w:sz w:val="28"/>
      <w:szCs w:val="28"/>
    </w:rPr>
  </w:style>
  <w:style w:type="character" w:customStyle="1" w:styleId="Heading2Char">
    <w:name w:val="Heading 2 Char"/>
    <w:aliases w:val="h2 Char"/>
    <w:basedOn w:val="DefaultParagraphFont"/>
    <w:link w:val="Heading2"/>
    <w:uiPriority w:val="9"/>
    <w:rsid w:val="007C60D8"/>
    <w:rPr>
      <w:rFonts w:asciiTheme="majorBidi" w:eastAsia="Times New Roman" w:hAnsiTheme="majorBidi" w:cs="Arial"/>
      <w:b/>
      <w:bCs/>
      <w:iCs/>
      <w:sz w:val="24"/>
      <w:szCs w:val="24"/>
    </w:rPr>
  </w:style>
  <w:style w:type="character" w:customStyle="1" w:styleId="Heading3Char">
    <w:name w:val="Heading 3 Char"/>
    <w:aliases w:val="h3 Char"/>
    <w:basedOn w:val="DefaultParagraphFont"/>
    <w:link w:val="Heading3"/>
    <w:uiPriority w:val="9"/>
    <w:rsid w:val="007C60D8"/>
    <w:rPr>
      <w:rFonts w:asciiTheme="majorBidi" w:eastAsia="Times New Roman" w:hAnsiTheme="majorBidi" w:cs="Courier New"/>
      <w:b/>
      <w:bCs/>
      <w:spacing w:val="-3"/>
      <w:sz w:val="24"/>
      <w:szCs w:val="30"/>
    </w:rPr>
  </w:style>
  <w:style w:type="character" w:customStyle="1" w:styleId="Heading4Char">
    <w:name w:val="Heading 4 Char"/>
    <w:aliases w:val="h4 Char"/>
    <w:basedOn w:val="DefaultParagraphFont"/>
    <w:link w:val="Heading4"/>
    <w:uiPriority w:val="9"/>
    <w:rsid w:val="007C60D8"/>
    <w:rPr>
      <w:rFonts w:asciiTheme="majorBidi" w:eastAsia="Times New Roman" w:hAnsiTheme="majorBidi" w:cs="Times New Roman"/>
      <w:b/>
      <w:spacing w:val="-3"/>
      <w:sz w:val="24"/>
      <w:szCs w:val="28"/>
    </w:rPr>
  </w:style>
  <w:style w:type="character" w:customStyle="1" w:styleId="Heading5Char">
    <w:name w:val="Heading 5 Char"/>
    <w:aliases w:val="h5 Char"/>
    <w:basedOn w:val="DefaultParagraphFont"/>
    <w:link w:val="Heading5"/>
    <w:uiPriority w:val="9"/>
    <w:rsid w:val="007C60D8"/>
    <w:rPr>
      <w:rFonts w:ascii="Times New Roman" w:eastAsia="Times New Roman" w:hAnsi="Times New Roman" w:cs="Times New Roman"/>
      <w:spacing w:val="-3"/>
      <w:sz w:val="24"/>
      <w:szCs w:val="24"/>
    </w:rPr>
  </w:style>
  <w:style w:type="character" w:customStyle="1" w:styleId="Heading6Char">
    <w:name w:val="Heading 6 Char"/>
    <w:basedOn w:val="DefaultParagraphFont"/>
    <w:link w:val="Heading6"/>
    <w:uiPriority w:val="9"/>
    <w:rsid w:val="007C60D8"/>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C60D8"/>
    <w:rPr>
      <w:rFonts w:ascii="Times New Roman" w:eastAsia="Times New Roman" w:hAnsi="Times New Roman" w:cs="Times New Roman"/>
      <w:b/>
      <w:bCs/>
      <w:sz w:val="32"/>
      <w:szCs w:val="32"/>
    </w:rPr>
  </w:style>
  <w:style w:type="character" w:customStyle="1" w:styleId="Heading8Char">
    <w:name w:val="Heading 8 Char"/>
    <w:basedOn w:val="DefaultParagraphFont"/>
    <w:link w:val="Heading8"/>
    <w:uiPriority w:val="9"/>
    <w:rsid w:val="007C60D8"/>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C60D8"/>
    <w:rPr>
      <w:rFonts w:ascii="Times New Roman" w:eastAsia="Times New Roman" w:hAnsi="Times New Roman" w:cs="Times New Roman"/>
      <w:sz w:val="36"/>
      <w:szCs w:val="36"/>
    </w:rPr>
  </w:style>
  <w:style w:type="paragraph" w:styleId="EndnoteText">
    <w:name w:val="endnote text"/>
    <w:basedOn w:val="Normal"/>
    <w:link w:val="End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EndnoteTextChar">
    <w:name w:val="Endnote Text Char"/>
    <w:basedOn w:val="DefaultParagraphFont"/>
    <w:link w:val="EndnoteText"/>
    <w:uiPriority w:val="99"/>
    <w:rsid w:val="007C60D8"/>
    <w:rPr>
      <w:rFonts w:ascii="Courier New" w:eastAsia="Times New Roman" w:hAnsi="Courier New" w:cs="Courier New"/>
      <w:sz w:val="24"/>
      <w:szCs w:val="24"/>
      <w:lang w:val="en-GB"/>
    </w:rPr>
  </w:style>
  <w:style w:type="character" w:styleId="EndnoteReference">
    <w:name w:val="endnote reference"/>
    <w:uiPriority w:val="99"/>
    <w:rsid w:val="007C60D8"/>
    <w:rPr>
      <w:rFonts w:ascii="Courier New" w:hAnsi="Courier New" w:cs="Courier New"/>
      <w:sz w:val="24"/>
      <w:szCs w:val="24"/>
      <w:vertAlign w:val="superscript"/>
      <w:lang w:val="en-US"/>
    </w:rPr>
  </w:style>
  <w:style w:type="paragraph" w:styleId="FootnoteText">
    <w:name w:val="footnote text"/>
    <w:basedOn w:val="Normal"/>
    <w:link w:val="Foot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FootnoteTextChar">
    <w:name w:val="Footnote Text Char"/>
    <w:basedOn w:val="DefaultParagraphFont"/>
    <w:link w:val="FootnoteText"/>
    <w:uiPriority w:val="99"/>
    <w:rsid w:val="007C60D8"/>
    <w:rPr>
      <w:rFonts w:ascii="Courier New" w:eastAsia="Times New Roman" w:hAnsi="Courier New" w:cs="Courier New"/>
      <w:sz w:val="24"/>
      <w:szCs w:val="24"/>
      <w:lang w:val="en-GB"/>
    </w:rPr>
  </w:style>
  <w:style w:type="character" w:styleId="FootnoteReference">
    <w:name w:val="footnote reference"/>
    <w:uiPriority w:val="99"/>
    <w:rsid w:val="007C60D8"/>
    <w:rPr>
      <w:rFonts w:ascii="Courier New" w:hAnsi="Courier New" w:cs="Courier New"/>
      <w:sz w:val="24"/>
      <w:szCs w:val="24"/>
      <w:vertAlign w:val="superscript"/>
      <w:lang w:val="en-US"/>
    </w:rPr>
  </w:style>
  <w:style w:type="paragraph" w:styleId="BodyText2">
    <w:name w:val="Body Text 2"/>
    <w:basedOn w:val="Normal"/>
    <w:link w:val="BodyText2Char"/>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2Char">
    <w:name w:val="Body Text 2 Char"/>
    <w:basedOn w:val="DefaultParagraphFont"/>
    <w:link w:val="BodyText2"/>
    <w:uiPriority w:val="99"/>
    <w:rsid w:val="007C60D8"/>
    <w:rPr>
      <w:rFonts w:ascii="Courier" w:eastAsia="Times New Roman" w:hAnsi="Courier" w:cs="Courier"/>
      <w:sz w:val="24"/>
      <w:szCs w:val="24"/>
    </w:rPr>
  </w:style>
  <w:style w:type="character" w:customStyle="1" w:styleId="DefaultParagraphFo">
    <w:name w:val="Default Paragraph Fo"/>
    <w:basedOn w:val="DefaultParagraphFont"/>
    <w:uiPriority w:val="99"/>
    <w:rsid w:val="007C60D8"/>
  </w:style>
  <w:style w:type="character" w:customStyle="1" w:styleId="Document8">
    <w:name w:val="Document 8"/>
    <w:basedOn w:val="DefaultParagraphFont"/>
    <w:uiPriority w:val="99"/>
    <w:rsid w:val="007C60D8"/>
  </w:style>
  <w:style w:type="character" w:customStyle="1" w:styleId="Document4">
    <w:name w:val="Document 4"/>
    <w:uiPriority w:val="99"/>
    <w:rsid w:val="007C60D8"/>
    <w:rPr>
      <w:b/>
      <w:bCs/>
      <w:i/>
      <w:iCs/>
      <w:sz w:val="24"/>
      <w:szCs w:val="24"/>
    </w:rPr>
  </w:style>
  <w:style w:type="character" w:customStyle="1" w:styleId="Document6">
    <w:name w:val="Document 6"/>
    <w:basedOn w:val="DefaultParagraphFont"/>
    <w:uiPriority w:val="99"/>
    <w:rsid w:val="007C60D8"/>
  </w:style>
  <w:style w:type="character" w:customStyle="1" w:styleId="Document5">
    <w:name w:val="Document 5"/>
    <w:basedOn w:val="DefaultParagraphFont"/>
    <w:uiPriority w:val="99"/>
    <w:rsid w:val="007C60D8"/>
  </w:style>
  <w:style w:type="character" w:customStyle="1" w:styleId="Document2">
    <w:name w:val="Document 2"/>
    <w:uiPriority w:val="99"/>
    <w:rsid w:val="007C60D8"/>
    <w:rPr>
      <w:rFonts w:ascii="Courier" w:hAnsi="Courier" w:cs="Courier"/>
      <w:sz w:val="24"/>
      <w:szCs w:val="24"/>
      <w:lang w:val="en-US"/>
    </w:rPr>
  </w:style>
  <w:style w:type="character" w:customStyle="1" w:styleId="Document7">
    <w:name w:val="Document 7"/>
    <w:basedOn w:val="DefaultParagraphFont"/>
    <w:uiPriority w:val="99"/>
    <w:rsid w:val="007C60D8"/>
  </w:style>
  <w:style w:type="character" w:customStyle="1" w:styleId="Bibliogrphy">
    <w:name w:val="Bibliogrphy"/>
    <w:basedOn w:val="DefaultParagraphFont"/>
    <w:uiPriority w:val="99"/>
    <w:rsid w:val="007C60D8"/>
  </w:style>
  <w:style w:type="character" w:customStyle="1" w:styleId="RightPar1">
    <w:name w:val="Right Par 1"/>
    <w:basedOn w:val="DefaultParagraphFont"/>
    <w:uiPriority w:val="99"/>
    <w:rsid w:val="007C60D8"/>
  </w:style>
  <w:style w:type="character" w:customStyle="1" w:styleId="RightPar2">
    <w:name w:val="Right Par 2"/>
    <w:basedOn w:val="DefaultParagraphFont"/>
    <w:uiPriority w:val="99"/>
    <w:rsid w:val="007C60D8"/>
  </w:style>
  <w:style w:type="character" w:customStyle="1" w:styleId="Document3">
    <w:name w:val="Document 3"/>
    <w:uiPriority w:val="99"/>
    <w:rsid w:val="007C60D8"/>
    <w:rPr>
      <w:rFonts w:ascii="Courier" w:hAnsi="Courier" w:cs="Courier"/>
      <w:sz w:val="24"/>
      <w:szCs w:val="24"/>
      <w:lang w:val="en-US"/>
    </w:rPr>
  </w:style>
  <w:style w:type="character" w:customStyle="1" w:styleId="RightPar3">
    <w:name w:val="Right Par 3"/>
    <w:basedOn w:val="DefaultParagraphFont"/>
    <w:uiPriority w:val="99"/>
    <w:rsid w:val="007C60D8"/>
  </w:style>
  <w:style w:type="character" w:customStyle="1" w:styleId="RightPar4">
    <w:name w:val="Right Par 4"/>
    <w:basedOn w:val="DefaultParagraphFont"/>
    <w:uiPriority w:val="99"/>
    <w:rsid w:val="007C60D8"/>
  </w:style>
  <w:style w:type="character" w:customStyle="1" w:styleId="RightPar5">
    <w:name w:val="Right Par 5"/>
    <w:basedOn w:val="DefaultParagraphFont"/>
    <w:uiPriority w:val="99"/>
    <w:rsid w:val="007C60D8"/>
  </w:style>
  <w:style w:type="character" w:customStyle="1" w:styleId="RightPar6">
    <w:name w:val="Right Par 6"/>
    <w:basedOn w:val="DefaultParagraphFont"/>
    <w:uiPriority w:val="99"/>
    <w:rsid w:val="007C60D8"/>
  </w:style>
  <w:style w:type="character" w:customStyle="1" w:styleId="RightPar7">
    <w:name w:val="Right Par 7"/>
    <w:basedOn w:val="DefaultParagraphFont"/>
    <w:uiPriority w:val="99"/>
    <w:rsid w:val="007C60D8"/>
  </w:style>
  <w:style w:type="character" w:customStyle="1" w:styleId="RightPar8">
    <w:name w:val="Right Par 8"/>
    <w:basedOn w:val="DefaultParagraphFont"/>
    <w:uiPriority w:val="99"/>
    <w:rsid w:val="007C60D8"/>
  </w:style>
  <w:style w:type="paragraph" w:customStyle="1" w:styleId="Document1">
    <w:name w:val="Document 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ocInit">
    <w:name w:val="Doc Init"/>
    <w:basedOn w:val="DefaultParagraphFont"/>
    <w:uiPriority w:val="99"/>
    <w:rsid w:val="007C60D8"/>
  </w:style>
  <w:style w:type="character" w:customStyle="1" w:styleId="TechInit">
    <w:name w:val="Tech Init"/>
    <w:uiPriority w:val="99"/>
    <w:rsid w:val="007C60D8"/>
    <w:rPr>
      <w:rFonts w:ascii="Courier" w:hAnsi="Courier" w:cs="Courier"/>
      <w:sz w:val="24"/>
      <w:szCs w:val="24"/>
      <w:lang w:val="en-US"/>
    </w:rPr>
  </w:style>
  <w:style w:type="character" w:customStyle="1" w:styleId="Technical5">
    <w:name w:val="Technical 5"/>
    <w:basedOn w:val="DefaultParagraphFont"/>
    <w:uiPriority w:val="99"/>
    <w:rsid w:val="007C60D8"/>
  </w:style>
  <w:style w:type="character" w:customStyle="1" w:styleId="Technical6">
    <w:name w:val="Technical 6"/>
    <w:basedOn w:val="DefaultParagraphFont"/>
    <w:uiPriority w:val="99"/>
    <w:rsid w:val="007C60D8"/>
  </w:style>
  <w:style w:type="character" w:customStyle="1" w:styleId="Technical2">
    <w:name w:val="Technical 2"/>
    <w:uiPriority w:val="99"/>
    <w:rsid w:val="007C60D8"/>
    <w:rPr>
      <w:rFonts w:ascii="Courier" w:hAnsi="Courier" w:cs="Courier"/>
      <w:sz w:val="24"/>
      <w:szCs w:val="24"/>
      <w:lang w:val="en-US"/>
    </w:rPr>
  </w:style>
  <w:style w:type="character" w:customStyle="1" w:styleId="Technical3">
    <w:name w:val="Technical 3"/>
    <w:uiPriority w:val="99"/>
    <w:rsid w:val="007C60D8"/>
    <w:rPr>
      <w:rFonts w:ascii="Courier" w:hAnsi="Courier" w:cs="Courier"/>
      <w:sz w:val="24"/>
      <w:szCs w:val="24"/>
      <w:lang w:val="en-US"/>
    </w:rPr>
  </w:style>
  <w:style w:type="character" w:customStyle="1" w:styleId="Technical4">
    <w:name w:val="Technical 4"/>
    <w:basedOn w:val="DefaultParagraphFont"/>
    <w:uiPriority w:val="99"/>
    <w:rsid w:val="007C60D8"/>
  </w:style>
  <w:style w:type="character" w:customStyle="1" w:styleId="Technical1">
    <w:name w:val="Technical 1"/>
    <w:uiPriority w:val="99"/>
    <w:rsid w:val="007C60D8"/>
    <w:rPr>
      <w:rFonts w:ascii="Courier" w:hAnsi="Courier" w:cs="Courier"/>
      <w:sz w:val="24"/>
      <w:szCs w:val="24"/>
      <w:lang w:val="en-US"/>
    </w:rPr>
  </w:style>
  <w:style w:type="character" w:customStyle="1" w:styleId="Technical7">
    <w:name w:val="Technical 7"/>
    <w:basedOn w:val="DefaultParagraphFont"/>
    <w:uiPriority w:val="99"/>
    <w:rsid w:val="007C60D8"/>
  </w:style>
  <w:style w:type="character" w:customStyle="1" w:styleId="Technical8">
    <w:name w:val="Technical 8"/>
    <w:basedOn w:val="DefaultParagraphFont"/>
    <w:uiPriority w:val="99"/>
    <w:rsid w:val="007C60D8"/>
  </w:style>
  <w:style w:type="character" w:customStyle="1" w:styleId="MainHeading">
    <w:name w:val="Main Heading"/>
    <w:basedOn w:val="DefaultParagraphFont"/>
    <w:uiPriority w:val="99"/>
    <w:rsid w:val="007C60D8"/>
  </w:style>
  <w:style w:type="paragraph" w:customStyle="1" w:styleId="Page">
    <w:name w:val="Page"/>
    <w:uiPriority w:val="99"/>
    <w:rsid w:val="007C60D8"/>
    <w:pPr>
      <w:tabs>
        <w:tab w:val="left" w:pos="-720"/>
      </w:tabs>
      <w:suppressAutoHyphens/>
      <w:autoSpaceDE w:val="0"/>
      <w:autoSpaceDN w:val="0"/>
      <w:adjustRightInd w:val="0"/>
      <w:spacing w:after="0" w:line="240" w:lineRule="atLeast"/>
    </w:pPr>
    <w:rPr>
      <w:rFonts w:ascii="Times New Roman" w:eastAsia="Times New Roman" w:hAnsi="Times New Roman" w:cs="Times New Roman"/>
      <w:sz w:val="21"/>
      <w:szCs w:val="21"/>
    </w:rPr>
  </w:style>
  <w:style w:type="paragraph" w:styleId="Title">
    <w:name w:val="Title"/>
    <w:basedOn w:val="Normal"/>
    <w:link w:val="TitleChar"/>
    <w:uiPriority w:val="19"/>
    <w:qFormat/>
    <w:rsid w:val="007C60D8"/>
    <w:pPr>
      <w:widowControl w:val="0"/>
      <w:tabs>
        <w:tab w:val="left" w:pos="-720"/>
      </w:tabs>
      <w:suppressAutoHyphens/>
      <w:autoSpaceDE w:val="0"/>
      <w:autoSpaceDN w:val="0"/>
      <w:adjustRightInd w:val="0"/>
      <w:spacing w:after="0" w:line="240" w:lineRule="atLeast"/>
      <w:jc w:val="center"/>
    </w:pPr>
    <w:rPr>
      <w:rFonts w:ascii="Harrington" w:eastAsia="Times New Roman" w:hAnsi="Harrington" w:cs="Harrington"/>
      <w:b/>
      <w:bCs/>
      <w:smallCaps/>
      <w:sz w:val="30"/>
      <w:szCs w:val="30"/>
    </w:rPr>
  </w:style>
  <w:style w:type="character" w:customStyle="1" w:styleId="TitleChar">
    <w:name w:val="Title Char"/>
    <w:basedOn w:val="DefaultParagraphFont"/>
    <w:link w:val="Title"/>
    <w:uiPriority w:val="19"/>
    <w:rsid w:val="007C60D8"/>
    <w:rPr>
      <w:rFonts w:ascii="Harrington" w:eastAsia="Times New Roman" w:hAnsi="Harrington" w:cs="Harrington"/>
      <w:b/>
      <w:bCs/>
      <w:smallCaps/>
      <w:sz w:val="30"/>
      <w:szCs w:val="30"/>
    </w:rPr>
  </w:style>
  <w:style w:type="character" w:customStyle="1" w:styleId="Abstract">
    <w:name w:val="Abstract"/>
    <w:uiPriority w:val="99"/>
    <w:rsid w:val="007C60D8"/>
    <w:rPr>
      <w:i/>
      <w:iCs/>
      <w:sz w:val="24"/>
      <w:szCs w:val="24"/>
    </w:rPr>
  </w:style>
  <w:style w:type="character" w:customStyle="1" w:styleId="Footnote">
    <w:name w:val="Footnote"/>
    <w:uiPriority w:val="99"/>
    <w:rsid w:val="007C60D8"/>
    <w:rPr>
      <w:rFonts w:ascii="Times New Roman" w:hAnsi="Times New Roman" w:cs="Times New Roman"/>
      <w:i/>
      <w:iCs/>
      <w:sz w:val="18"/>
      <w:szCs w:val="18"/>
      <w:lang w:val="en-US"/>
    </w:rPr>
  </w:style>
  <w:style w:type="character" w:customStyle="1" w:styleId="SecHead">
    <w:name w:val="SecHead"/>
    <w:uiPriority w:val="99"/>
    <w:rsid w:val="007C60D8"/>
    <w:rPr>
      <w:rFonts w:ascii="Times New Roman" w:hAnsi="Times New Roman" w:cs="Times New Roman"/>
      <w:i/>
      <w:iCs/>
      <w:sz w:val="24"/>
      <w:szCs w:val="24"/>
      <w:lang w:val="en-US"/>
    </w:rPr>
  </w:style>
  <w:style w:type="paragraph" w:customStyle="1" w:styleId="Authors">
    <w:name w:val="Authors"/>
    <w:uiPriority w:val="99"/>
    <w:rsid w:val="007C60D8"/>
    <w:pPr>
      <w:widowControl w:val="0"/>
      <w:tabs>
        <w:tab w:val="left" w:pos="-720"/>
      </w:tabs>
      <w:suppressAutoHyphens/>
      <w:autoSpaceDE w:val="0"/>
      <w:autoSpaceDN w:val="0"/>
      <w:adjustRightInd w:val="0"/>
      <w:spacing w:after="0" w:line="240" w:lineRule="atLeast"/>
      <w:jc w:val="center"/>
    </w:pPr>
    <w:rPr>
      <w:rFonts w:ascii="Arial Narrow" w:eastAsia="Times New Roman" w:hAnsi="Arial Narrow" w:cs="Arial Narrow"/>
      <w:sz w:val="24"/>
      <w:szCs w:val="24"/>
    </w:rPr>
  </w:style>
  <w:style w:type="character" w:customStyle="1" w:styleId="MainHead">
    <w:name w:val="MainHead"/>
    <w:uiPriority w:val="99"/>
    <w:rsid w:val="007C60D8"/>
    <w:rPr>
      <w:rFonts w:ascii="Arial Narrow" w:hAnsi="Arial Narrow" w:cs="Arial Narrow"/>
      <w:b/>
      <w:bCs/>
      <w:i/>
      <w:iCs/>
      <w:sz w:val="24"/>
      <w:szCs w:val="24"/>
      <w:lang w:val="en-US"/>
    </w:rPr>
  </w:style>
  <w:style w:type="character" w:customStyle="1" w:styleId="lakjfl">
    <w:name w:val="lakjfl"/>
    <w:uiPriority w:val="99"/>
    <w:rsid w:val="007C60D8"/>
    <w:rPr>
      <w:rFonts w:ascii="Times New Roman" w:hAnsi="Times New Roman" w:cs="Times New Roman"/>
      <w:sz w:val="24"/>
      <w:szCs w:val="24"/>
      <w:lang w:val="en-US"/>
    </w:rPr>
  </w:style>
  <w:style w:type="character" w:customStyle="1" w:styleId="EquationCaption">
    <w:name w:val="_Equation Caption"/>
    <w:basedOn w:val="DefaultParagraphFont"/>
    <w:uiPriority w:val="99"/>
    <w:rsid w:val="007C60D8"/>
  </w:style>
  <w:style w:type="character" w:customStyle="1" w:styleId="1">
    <w:name w:val="1"/>
    <w:uiPriority w:val="99"/>
    <w:rsid w:val="007C60D8"/>
    <w:rPr>
      <w:rFonts w:ascii="Courier" w:hAnsi="Courier" w:cs="Courier"/>
      <w:sz w:val="24"/>
      <w:szCs w:val="24"/>
      <w:lang w:val="en-US"/>
    </w:rPr>
  </w:style>
  <w:style w:type="character" w:customStyle="1" w:styleId="Legal1">
    <w:name w:val="Legal 1"/>
    <w:basedOn w:val="DefaultParagraphFont"/>
    <w:uiPriority w:val="99"/>
    <w:rsid w:val="007C60D8"/>
  </w:style>
  <w:style w:type="character" w:customStyle="1" w:styleId="Legal2">
    <w:name w:val="Legal 2"/>
    <w:basedOn w:val="DefaultParagraphFont"/>
    <w:uiPriority w:val="99"/>
    <w:rsid w:val="007C60D8"/>
  </w:style>
  <w:style w:type="character" w:customStyle="1" w:styleId="Legal3">
    <w:name w:val="Legal 3"/>
    <w:basedOn w:val="DefaultParagraphFont"/>
    <w:uiPriority w:val="99"/>
    <w:rsid w:val="007C60D8"/>
  </w:style>
  <w:style w:type="character" w:customStyle="1" w:styleId="Legal4">
    <w:name w:val="Legal 4"/>
    <w:basedOn w:val="DefaultParagraphFont"/>
    <w:uiPriority w:val="99"/>
    <w:rsid w:val="007C60D8"/>
  </w:style>
  <w:style w:type="character" w:customStyle="1" w:styleId="Legal5">
    <w:name w:val="Legal 5"/>
    <w:basedOn w:val="DefaultParagraphFont"/>
    <w:uiPriority w:val="99"/>
    <w:rsid w:val="007C60D8"/>
  </w:style>
  <w:style w:type="character" w:customStyle="1" w:styleId="Legal6">
    <w:name w:val="Legal 6"/>
    <w:basedOn w:val="DefaultParagraphFont"/>
    <w:uiPriority w:val="99"/>
    <w:rsid w:val="007C60D8"/>
  </w:style>
  <w:style w:type="character" w:customStyle="1" w:styleId="Legal7">
    <w:name w:val="Legal 7"/>
    <w:basedOn w:val="DefaultParagraphFont"/>
    <w:uiPriority w:val="99"/>
    <w:rsid w:val="007C60D8"/>
  </w:style>
  <w:style w:type="character" w:customStyle="1" w:styleId="Legal8">
    <w:name w:val="Legal 8"/>
    <w:basedOn w:val="DefaultParagraphFont"/>
    <w:uiPriority w:val="99"/>
    <w:rsid w:val="007C60D8"/>
  </w:style>
  <w:style w:type="character" w:customStyle="1" w:styleId="doc">
    <w:name w:val="doc"/>
    <w:uiPriority w:val="99"/>
    <w:rsid w:val="007C60D8"/>
    <w:rPr>
      <w:rFonts w:ascii="Times New Roman" w:hAnsi="Times New Roman" w:cs="Times New Roman"/>
      <w:sz w:val="22"/>
      <w:szCs w:val="22"/>
      <w:lang w:val="en-US"/>
    </w:rPr>
  </w:style>
  <w:style w:type="character" w:customStyle="1" w:styleId="head">
    <w:name w:val="head"/>
    <w:uiPriority w:val="99"/>
    <w:rsid w:val="007C60D8"/>
    <w:rPr>
      <w:rFonts w:ascii="Arial Rounded MT Bold" w:hAnsi="Arial Rounded MT Bold" w:cs="Arial Rounded MT Bold"/>
      <w:b/>
      <w:bCs/>
      <w:sz w:val="24"/>
      <w:szCs w:val="24"/>
      <w:lang w:val="en-US"/>
    </w:rPr>
  </w:style>
  <w:style w:type="character" w:customStyle="1" w:styleId="Subhead1">
    <w:name w:val="Subhead1"/>
    <w:uiPriority w:val="99"/>
    <w:rsid w:val="007C60D8"/>
    <w:rPr>
      <w:rFonts w:ascii="Bauhaus 93" w:hAnsi="Bauhaus 93" w:cs="Bauhaus 93"/>
      <w:b/>
      <w:bCs/>
      <w:sz w:val="24"/>
      <w:szCs w:val="24"/>
      <w:lang w:val="en-US"/>
    </w:rPr>
  </w:style>
  <w:style w:type="paragraph" w:customStyle="1" w:styleId="DeptHead">
    <w:name w:val="DeptHead"/>
    <w:uiPriority w:val="99"/>
    <w:rsid w:val="007C60D8"/>
    <w:pPr>
      <w:widowControl w:val="0"/>
      <w:tabs>
        <w:tab w:val="left" w:pos="-720"/>
      </w:tabs>
      <w:suppressAutoHyphens/>
      <w:autoSpaceDE w:val="0"/>
      <w:autoSpaceDN w:val="0"/>
      <w:adjustRightInd w:val="0"/>
      <w:spacing w:after="0" w:line="300" w:lineRule="atLeast"/>
    </w:pPr>
    <w:rPr>
      <w:rFonts w:ascii="Bauhaus 93" w:eastAsia="Times New Roman" w:hAnsi="Bauhaus 93" w:cs="Bauhaus 93"/>
      <w:b/>
      <w:bCs/>
      <w:i/>
      <w:iCs/>
      <w:sz w:val="34"/>
      <w:szCs w:val="34"/>
    </w:rPr>
  </w:style>
  <w:style w:type="character" w:customStyle="1" w:styleId="Body">
    <w:name w:val="Body"/>
    <w:uiPriority w:val="99"/>
    <w:rsid w:val="007C60D8"/>
    <w:rPr>
      <w:rFonts w:ascii="Times New Roman" w:hAnsi="Times New Roman" w:cs="Times New Roman"/>
      <w:sz w:val="19"/>
      <w:szCs w:val="19"/>
      <w:lang w:val="en-US"/>
    </w:rPr>
  </w:style>
  <w:style w:type="character" w:customStyle="1" w:styleId="Un15pt">
    <w:name w:val="Un 15pt"/>
    <w:uiPriority w:val="99"/>
    <w:rsid w:val="007C60D8"/>
    <w:rPr>
      <w:rFonts w:ascii="Harrington" w:hAnsi="Harrington" w:cs="Harrington"/>
      <w:sz w:val="30"/>
      <w:szCs w:val="30"/>
      <w:lang w:val="en-US"/>
    </w:rPr>
  </w:style>
  <w:style w:type="character" w:customStyle="1" w:styleId="Un12pt">
    <w:name w:val="Un 12pt"/>
    <w:uiPriority w:val="99"/>
    <w:rsid w:val="007C60D8"/>
    <w:rPr>
      <w:rFonts w:ascii="Harrington" w:hAnsi="Harrington" w:cs="Harrington"/>
      <w:sz w:val="24"/>
      <w:szCs w:val="24"/>
      <w:lang w:val="en-US"/>
    </w:rPr>
  </w:style>
  <w:style w:type="paragraph" w:styleId="BodyTextIndent">
    <w:name w:val="Body Text Indent"/>
    <w:basedOn w:val="Normal"/>
    <w:link w:val="BodyTextInden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IndentChar">
    <w:name w:val="Body Text Indent Char"/>
    <w:basedOn w:val="DefaultParagraphFont"/>
    <w:link w:val="BodyTextIndent"/>
    <w:uiPriority w:val="99"/>
    <w:rsid w:val="007C60D8"/>
    <w:rPr>
      <w:rFonts w:ascii="Courier" w:eastAsia="Times New Roman" w:hAnsi="Courier" w:cs="Courier"/>
      <w:sz w:val="24"/>
      <w:szCs w:val="24"/>
    </w:rPr>
  </w:style>
  <w:style w:type="paragraph" w:styleId="BodyText3">
    <w:name w:val="Body Text 3"/>
    <w:basedOn w:val="Normal"/>
    <w:link w:val="BodyText3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3Char">
    <w:name w:val="Body Text 3 Char"/>
    <w:basedOn w:val="DefaultParagraphFont"/>
    <w:link w:val="BodyText3"/>
    <w:uiPriority w:val="99"/>
    <w:rsid w:val="007C60D8"/>
    <w:rPr>
      <w:rFonts w:ascii="Courier" w:eastAsia="Times New Roman" w:hAnsi="Courier" w:cs="Courier"/>
      <w:sz w:val="24"/>
      <w:szCs w:val="24"/>
    </w:rPr>
  </w:style>
  <w:style w:type="character" w:styleId="CommentReference">
    <w:name w:val="annotation reference"/>
    <w:basedOn w:val="DefaultParagraphFont"/>
    <w:uiPriority w:val="99"/>
    <w:rsid w:val="007C60D8"/>
  </w:style>
  <w:style w:type="paragraph" w:styleId="CommentText">
    <w:name w:val="annotation text"/>
    <w:basedOn w:val="Normal"/>
    <w:link w:val="CommentTex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ommentTextChar">
    <w:name w:val="Comment Text Char"/>
    <w:basedOn w:val="DefaultParagraphFont"/>
    <w:link w:val="CommentText"/>
    <w:uiPriority w:val="99"/>
    <w:rsid w:val="007C60D8"/>
    <w:rPr>
      <w:rFonts w:ascii="Courier" w:eastAsia="Times New Roman" w:hAnsi="Courier" w:cs="Courier"/>
      <w:sz w:val="24"/>
      <w:szCs w:val="24"/>
    </w:rPr>
  </w:style>
  <w:style w:type="character" w:customStyle="1" w:styleId="Paragraph1">
    <w:name w:val="Paragraph 1"/>
    <w:basedOn w:val="DefaultParagraphFont"/>
    <w:uiPriority w:val="99"/>
    <w:rsid w:val="007C60D8"/>
  </w:style>
  <w:style w:type="character" w:customStyle="1" w:styleId="Paragraph2">
    <w:name w:val="Paragraph 2"/>
    <w:basedOn w:val="DefaultParagraphFont"/>
    <w:uiPriority w:val="99"/>
    <w:rsid w:val="007C60D8"/>
  </w:style>
  <w:style w:type="character" w:customStyle="1" w:styleId="Paragraph3">
    <w:name w:val="Paragraph 3"/>
    <w:basedOn w:val="DefaultParagraphFont"/>
    <w:uiPriority w:val="99"/>
    <w:rsid w:val="007C60D8"/>
  </w:style>
  <w:style w:type="character" w:customStyle="1" w:styleId="Paragraph4">
    <w:name w:val="Paragraph 4"/>
    <w:basedOn w:val="DefaultParagraphFont"/>
    <w:uiPriority w:val="99"/>
    <w:rsid w:val="007C60D8"/>
  </w:style>
  <w:style w:type="character" w:customStyle="1" w:styleId="Paragraph5">
    <w:name w:val="Paragraph 5"/>
    <w:basedOn w:val="DefaultParagraphFont"/>
    <w:uiPriority w:val="99"/>
    <w:rsid w:val="007C60D8"/>
  </w:style>
  <w:style w:type="character" w:customStyle="1" w:styleId="Paragraph6">
    <w:name w:val="Paragraph 6"/>
    <w:basedOn w:val="DefaultParagraphFont"/>
    <w:uiPriority w:val="99"/>
    <w:rsid w:val="007C60D8"/>
  </w:style>
  <w:style w:type="character" w:customStyle="1" w:styleId="Paragraph7">
    <w:name w:val="Paragraph 7"/>
    <w:basedOn w:val="DefaultParagraphFont"/>
    <w:uiPriority w:val="99"/>
    <w:rsid w:val="007C60D8"/>
  </w:style>
  <w:style w:type="character" w:customStyle="1" w:styleId="Paragraph8">
    <w:name w:val="Paragraph 8"/>
    <w:basedOn w:val="DefaultParagraphFont"/>
    <w:uiPriority w:val="99"/>
    <w:rsid w:val="007C60D8"/>
  </w:style>
  <w:style w:type="character" w:customStyle="1" w:styleId="Document80">
    <w:name w:val="Document[8]"/>
    <w:basedOn w:val="DefaultParagraphFont"/>
    <w:uiPriority w:val="99"/>
    <w:rsid w:val="007C60D8"/>
  </w:style>
  <w:style w:type="character" w:customStyle="1" w:styleId="Document40">
    <w:name w:val="Document[4]"/>
    <w:uiPriority w:val="99"/>
    <w:rsid w:val="007C60D8"/>
    <w:rPr>
      <w:b/>
      <w:bCs/>
      <w:i/>
      <w:iCs/>
      <w:sz w:val="24"/>
      <w:szCs w:val="24"/>
    </w:rPr>
  </w:style>
  <w:style w:type="character" w:customStyle="1" w:styleId="Document60">
    <w:name w:val="Document[6]"/>
    <w:basedOn w:val="DefaultParagraphFont"/>
    <w:uiPriority w:val="99"/>
    <w:rsid w:val="007C60D8"/>
  </w:style>
  <w:style w:type="character" w:customStyle="1" w:styleId="Document50">
    <w:name w:val="Document[5]"/>
    <w:basedOn w:val="DefaultParagraphFont"/>
    <w:uiPriority w:val="99"/>
    <w:rsid w:val="007C60D8"/>
  </w:style>
  <w:style w:type="character" w:customStyle="1" w:styleId="Document20">
    <w:name w:val="Document[2]"/>
    <w:uiPriority w:val="99"/>
    <w:rsid w:val="007C60D8"/>
    <w:rPr>
      <w:rFonts w:ascii="Courier" w:hAnsi="Courier" w:cs="Courier"/>
      <w:sz w:val="24"/>
      <w:szCs w:val="24"/>
      <w:lang w:val="en-US"/>
    </w:rPr>
  </w:style>
  <w:style w:type="character" w:customStyle="1" w:styleId="Document70">
    <w:name w:val="Document[7]"/>
    <w:basedOn w:val="DefaultParagraphFont"/>
    <w:uiPriority w:val="99"/>
    <w:rsid w:val="007C60D8"/>
  </w:style>
  <w:style w:type="character" w:customStyle="1" w:styleId="RightPar10">
    <w:name w:val="Right Par[1]"/>
    <w:basedOn w:val="DefaultParagraphFont"/>
    <w:uiPriority w:val="99"/>
    <w:rsid w:val="007C60D8"/>
  </w:style>
  <w:style w:type="character" w:customStyle="1" w:styleId="RightPar20">
    <w:name w:val="Right Par[2]"/>
    <w:basedOn w:val="DefaultParagraphFont"/>
    <w:uiPriority w:val="99"/>
    <w:rsid w:val="007C60D8"/>
  </w:style>
  <w:style w:type="character" w:customStyle="1" w:styleId="Document30">
    <w:name w:val="Document[3]"/>
    <w:uiPriority w:val="99"/>
    <w:rsid w:val="007C60D8"/>
    <w:rPr>
      <w:rFonts w:ascii="Courier" w:hAnsi="Courier" w:cs="Courier"/>
      <w:sz w:val="24"/>
      <w:szCs w:val="24"/>
      <w:lang w:val="en-US"/>
    </w:rPr>
  </w:style>
  <w:style w:type="character" w:customStyle="1" w:styleId="RightPar30">
    <w:name w:val="Right Par[3]"/>
    <w:basedOn w:val="DefaultParagraphFont"/>
    <w:uiPriority w:val="99"/>
    <w:rsid w:val="007C60D8"/>
  </w:style>
  <w:style w:type="character" w:customStyle="1" w:styleId="RightPar40">
    <w:name w:val="Right Par[4]"/>
    <w:basedOn w:val="DefaultParagraphFont"/>
    <w:uiPriority w:val="99"/>
    <w:rsid w:val="007C60D8"/>
  </w:style>
  <w:style w:type="character" w:customStyle="1" w:styleId="RightPar50">
    <w:name w:val="Right Par[5]"/>
    <w:basedOn w:val="DefaultParagraphFont"/>
    <w:uiPriority w:val="99"/>
    <w:rsid w:val="007C60D8"/>
  </w:style>
  <w:style w:type="character" w:customStyle="1" w:styleId="RightPar60">
    <w:name w:val="Right Par[6]"/>
    <w:basedOn w:val="DefaultParagraphFont"/>
    <w:uiPriority w:val="99"/>
    <w:rsid w:val="007C60D8"/>
  </w:style>
  <w:style w:type="character" w:customStyle="1" w:styleId="RightPar70">
    <w:name w:val="Right Par[7]"/>
    <w:basedOn w:val="DefaultParagraphFont"/>
    <w:uiPriority w:val="99"/>
    <w:rsid w:val="007C60D8"/>
  </w:style>
  <w:style w:type="character" w:customStyle="1" w:styleId="RightPar80">
    <w:name w:val="Right Par[8]"/>
    <w:basedOn w:val="DefaultParagraphFont"/>
    <w:uiPriority w:val="99"/>
    <w:rsid w:val="007C60D8"/>
  </w:style>
  <w:style w:type="paragraph" w:customStyle="1" w:styleId="Document10">
    <w:name w:val="Document[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0">
    <w:name w:val="Technical[5]"/>
    <w:basedOn w:val="DefaultParagraphFont"/>
    <w:uiPriority w:val="99"/>
    <w:rsid w:val="007C60D8"/>
  </w:style>
  <w:style w:type="character" w:customStyle="1" w:styleId="Technical60">
    <w:name w:val="Technical[6]"/>
    <w:basedOn w:val="DefaultParagraphFont"/>
    <w:uiPriority w:val="99"/>
    <w:rsid w:val="007C60D8"/>
  </w:style>
  <w:style w:type="character" w:customStyle="1" w:styleId="Technical20">
    <w:name w:val="Technical[2]"/>
    <w:uiPriority w:val="99"/>
    <w:rsid w:val="007C60D8"/>
    <w:rPr>
      <w:rFonts w:ascii="Courier" w:hAnsi="Courier" w:cs="Courier"/>
      <w:sz w:val="24"/>
      <w:szCs w:val="24"/>
      <w:lang w:val="en-US"/>
    </w:rPr>
  </w:style>
  <w:style w:type="character" w:customStyle="1" w:styleId="Technical30">
    <w:name w:val="Technical[3]"/>
    <w:uiPriority w:val="99"/>
    <w:rsid w:val="007C60D8"/>
    <w:rPr>
      <w:rFonts w:ascii="Courier" w:hAnsi="Courier" w:cs="Courier"/>
      <w:sz w:val="24"/>
      <w:szCs w:val="24"/>
      <w:lang w:val="en-US"/>
    </w:rPr>
  </w:style>
  <w:style w:type="character" w:customStyle="1" w:styleId="Technical40">
    <w:name w:val="Technical[4]"/>
    <w:basedOn w:val="DefaultParagraphFont"/>
    <w:uiPriority w:val="99"/>
    <w:rsid w:val="007C60D8"/>
  </w:style>
  <w:style w:type="character" w:customStyle="1" w:styleId="Technical10">
    <w:name w:val="Technical[1]"/>
    <w:uiPriority w:val="99"/>
    <w:rsid w:val="007C60D8"/>
    <w:rPr>
      <w:rFonts w:ascii="Courier" w:hAnsi="Courier" w:cs="Courier"/>
      <w:sz w:val="24"/>
      <w:szCs w:val="24"/>
      <w:lang w:val="en-US"/>
    </w:rPr>
  </w:style>
  <w:style w:type="character" w:customStyle="1" w:styleId="Technical70">
    <w:name w:val="Technical[7]"/>
    <w:basedOn w:val="DefaultParagraphFont"/>
    <w:uiPriority w:val="99"/>
    <w:rsid w:val="007C60D8"/>
  </w:style>
  <w:style w:type="character" w:customStyle="1" w:styleId="Technical80">
    <w:name w:val="Technical[8]"/>
    <w:basedOn w:val="DefaultParagraphFont"/>
    <w:uiPriority w:val="99"/>
    <w:rsid w:val="007C60D8"/>
  </w:style>
  <w:style w:type="paragraph" w:styleId="BodyText">
    <w:name w:val="Body Text"/>
    <w:basedOn w:val="Normal"/>
    <w:link w:val="BodyTextChar"/>
    <w:uiPriority w:val="1"/>
    <w:qFormat/>
    <w:rsid w:val="007C60D8"/>
    <w:pPr>
      <w:widowControl w:val="0"/>
      <w:tabs>
        <w:tab w:val="left" w:pos="0"/>
      </w:tabs>
      <w:suppressAutoHyphens/>
      <w:autoSpaceDE w:val="0"/>
      <w:autoSpaceDN w:val="0"/>
      <w:adjustRightInd w:val="0"/>
      <w:spacing w:after="0" w:line="240" w:lineRule="atLeast"/>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C60D8"/>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7C60D8"/>
    <w:pPr>
      <w:widowControl w:val="0"/>
      <w:tabs>
        <w:tab w:val="left" w:pos="0"/>
      </w:tabs>
      <w:suppressAutoHyphens/>
      <w:autoSpaceDE w:val="0"/>
      <w:autoSpaceDN w:val="0"/>
      <w:adjustRightInd w:val="0"/>
      <w:spacing w:after="0" w:line="240" w:lineRule="atLeast"/>
      <w:jc w:val="both"/>
    </w:pPr>
    <w:rPr>
      <w:rFonts w:ascii="Courier New" w:eastAsia="Times New Roman" w:hAnsi="Courier New" w:cs="Courier New"/>
      <w:spacing w:val="-2"/>
      <w:sz w:val="20"/>
      <w:szCs w:val="20"/>
    </w:rPr>
  </w:style>
  <w:style w:type="character" w:customStyle="1" w:styleId="BodyTextIndent2Char">
    <w:name w:val="Body Text Indent 2 Char"/>
    <w:basedOn w:val="DefaultParagraphFont"/>
    <w:link w:val="BodyTextIndent2"/>
    <w:uiPriority w:val="99"/>
    <w:rsid w:val="007C60D8"/>
    <w:rPr>
      <w:rFonts w:ascii="Courier New" w:eastAsia="Times New Roman" w:hAnsi="Courier New" w:cs="Courier New"/>
      <w:spacing w:val="-2"/>
      <w:sz w:val="20"/>
      <w:szCs w:val="20"/>
    </w:rPr>
  </w:style>
  <w:style w:type="character" w:styleId="PageNumber">
    <w:name w:val="page number"/>
    <w:basedOn w:val="DefaultParagraphFont"/>
    <w:uiPriority w:val="99"/>
    <w:rsid w:val="007C60D8"/>
  </w:style>
  <w:style w:type="paragraph" w:customStyle="1" w:styleId="H4">
    <w:name w:val="H4"/>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4"/>
      <w:szCs w:val="24"/>
    </w:rPr>
  </w:style>
  <w:style w:type="paragraph" w:customStyle="1" w:styleId="DefinitionTerm">
    <w:name w:val="Definition Term"/>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DefinitionList">
    <w:name w:val="Definition List"/>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efinition">
    <w:name w:val="Definition"/>
    <w:uiPriority w:val="99"/>
    <w:rsid w:val="007C60D8"/>
    <w:rPr>
      <w:i/>
      <w:iCs/>
      <w:sz w:val="24"/>
      <w:szCs w:val="24"/>
    </w:rPr>
  </w:style>
  <w:style w:type="paragraph" w:customStyle="1" w:styleId="H1">
    <w:name w:val="H1"/>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48"/>
      <w:szCs w:val="48"/>
    </w:rPr>
  </w:style>
  <w:style w:type="paragraph" w:customStyle="1" w:styleId="H2">
    <w:name w:val="H2"/>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36"/>
      <w:szCs w:val="36"/>
    </w:rPr>
  </w:style>
  <w:style w:type="paragraph" w:customStyle="1" w:styleId="H3">
    <w:name w:val="H3"/>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paragraph" w:customStyle="1" w:styleId="H5">
    <w:name w:val="H5"/>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0"/>
      <w:szCs w:val="20"/>
    </w:rPr>
  </w:style>
  <w:style w:type="paragraph" w:customStyle="1" w:styleId="H6">
    <w:name w:val="H6"/>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16"/>
      <w:szCs w:val="16"/>
    </w:rPr>
  </w:style>
  <w:style w:type="paragraph" w:customStyle="1" w:styleId="Address">
    <w:name w:val="Address"/>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i/>
      <w:iCs/>
      <w:sz w:val="24"/>
      <w:szCs w:val="24"/>
    </w:rPr>
  </w:style>
  <w:style w:type="paragraph" w:customStyle="1" w:styleId="Blockquote">
    <w:name w:val="Blockquote"/>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ITE">
    <w:name w:val="CITE"/>
    <w:uiPriority w:val="99"/>
    <w:rsid w:val="007C60D8"/>
    <w:rPr>
      <w:i/>
      <w:iCs/>
      <w:sz w:val="24"/>
      <w:szCs w:val="24"/>
    </w:rPr>
  </w:style>
  <w:style w:type="character" w:customStyle="1" w:styleId="CODE">
    <w:name w:val="CODE"/>
    <w:basedOn w:val="DefaultParagraphFont"/>
    <w:uiPriority w:val="99"/>
    <w:rsid w:val="007C60D8"/>
  </w:style>
  <w:style w:type="character" w:styleId="Emphasis">
    <w:name w:val="Emphasis"/>
    <w:uiPriority w:val="20"/>
    <w:qFormat/>
    <w:rsid w:val="007C60D8"/>
    <w:rPr>
      <w:i/>
      <w:iCs/>
      <w:sz w:val="24"/>
      <w:szCs w:val="24"/>
    </w:rPr>
  </w:style>
  <w:style w:type="character" w:styleId="FollowedHyperlink">
    <w:name w:val="FollowedHyperlink"/>
    <w:uiPriority w:val="99"/>
    <w:rsid w:val="007C60D8"/>
    <w:rPr>
      <w:sz w:val="24"/>
      <w:szCs w:val="24"/>
      <w:u w:val="single"/>
    </w:rPr>
  </w:style>
  <w:style w:type="character" w:customStyle="1" w:styleId="Keyboard">
    <w:name w:val="Keyboard"/>
    <w:uiPriority w:val="99"/>
    <w:rsid w:val="007C60D8"/>
    <w:rPr>
      <w:b/>
      <w:bCs/>
      <w:sz w:val="20"/>
      <w:szCs w:val="20"/>
    </w:rPr>
  </w:style>
  <w:style w:type="paragraph" w:customStyle="1" w:styleId="Preformatted">
    <w:name w:val="Preformatted"/>
    <w:uiPriority w:val="99"/>
    <w:rsid w:val="007C60D8"/>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s>
      <w:suppressAutoHyphens/>
      <w:autoSpaceDE w:val="0"/>
      <w:autoSpaceDN w:val="0"/>
      <w:adjustRightInd w:val="0"/>
      <w:spacing w:after="0" w:line="240" w:lineRule="atLeast"/>
    </w:pPr>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BottomofFormChar">
    <w:name w:val="z-Bottom of Form Char"/>
    <w:basedOn w:val="DefaultParagraphFont"/>
    <w:link w:val="z-BottomofForm"/>
    <w:uiPriority w:val="99"/>
    <w:rsid w:val="007C60D8"/>
    <w:rPr>
      <w:rFonts w:ascii="Arial" w:eastAsia="Times New Roman" w:hAnsi="Arial" w:cs="Arial"/>
      <w:sz w:val="16"/>
      <w:szCs w:val="16"/>
    </w:rPr>
  </w:style>
  <w:style w:type="paragraph" w:styleId="z-TopofForm">
    <w:name w:val="HTML Top of Form"/>
    <w:basedOn w:val="Normal"/>
    <w:next w:val="Normal"/>
    <w:link w:val="z-Top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TopofFormChar">
    <w:name w:val="z-Top of Form Char"/>
    <w:basedOn w:val="DefaultParagraphFont"/>
    <w:link w:val="z-TopofForm"/>
    <w:uiPriority w:val="99"/>
    <w:rsid w:val="007C60D8"/>
    <w:rPr>
      <w:rFonts w:ascii="Arial" w:eastAsia="Times New Roman" w:hAnsi="Arial" w:cs="Arial"/>
      <w:sz w:val="16"/>
      <w:szCs w:val="16"/>
    </w:rPr>
  </w:style>
  <w:style w:type="character" w:customStyle="1" w:styleId="Sample">
    <w:name w:val="Sample"/>
    <w:basedOn w:val="DefaultParagraphFont"/>
    <w:uiPriority w:val="99"/>
    <w:rsid w:val="007C60D8"/>
  </w:style>
  <w:style w:type="character" w:customStyle="1" w:styleId="Typewriter">
    <w:name w:val="Typewriter"/>
    <w:basedOn w:val="DefaultParagraphFont"/>
    <w:uiPriority w:val="99"/>
    <w:rsid w:val="007C60D8"/>
  </w:style>
  <w:style w:type="character" w:customStyle="1" w:styleId="Variable">
    <w:name w:val="Variable"/>
    <w:uiPriority w:val="99"/>
    <w:rsid w:val="007C60D8"/>
    <w:rPr>
      <w:i/>
      <w:iCs/>
      <w:sz w:val="24"/>
      <w:szCs w:val="24"/>
    </w:rPr>
  </w:style>
  <w:style w:type="character" w:customStyle="1" w:styleId="HTMLMarkup">
    <w:name w:val="HTML Markup"/>
    <w:uiPriority w:val="99"/>
    <w:rsid w:val="007C60D8"/>
    <w:rPr>
      <w:color w:val="7F0000"/>
    </w:rPr>
  </w:style>
  <w:style w:type="character" w:customStyle="1" w:styleId="Comment">
    <w:name w:val="Comment"/>
    <w:basedOn w:val="DefaultParagraphFont"/>
    <w:uiPriority w:val="99"/>
    <w:rsid w:val="007C60D8"/>
  </w:style>
  <w:style w:type="character" w:customStyle="1" w:styleId="EquationCaption1">
    <w:name w:val="_Equation Caption1"/>
    <w:basedOn w:val="DefaultParagraphFont"/>
    <w:uiPriority w:val="99"/>
    <w:rsid w:val="007C60D8"/>
  </w:style>
  <w:style w:type="character" w:customStyle="1" w:styleId="EquationCaption2">
    <w:name w:val="_Equation Caption2"/>
    <w:basedOn w:val="DefaultParagraphFont"/>
    <w:uiPriority w:val="99"/>
    <w:rsid w:val="007C60D8"/>
  </w:style>
  <w:style w:type="character" w:customStyle="1" w:styleId="EquationCaption3">
    <w:name w:val="_Equation Caption3"/>
    <w:basedOn w:val="DefaultParagraphFont"/>
    <w:uiPriority w:val="99"/>
    <w:rsid w:val="007C60D8"/>
  </w:style>
  <w:style w:type="character" w:customStyle="1" w:styleId="EquationCaption4">
    <w:name w:val="_Equation Caption4"/>
    <w:basedOn w:val="DefaultParagraphFont"/>
    <w:uiPriority w:val="99"/>
    <w:rsid w:val="007C60D8"/>
  </w:style>
  <w:style w:type="character" w:customStyle="1" w:styleId="DefaultPara">
    <w:name w:val="Default Para"/>
    <w:basedOn w:val="DefaultParagraphFont"/>
    <w:uiPriority w:val="99"/>
    <w:rsid w:val="007C60D8"/>
  </w:style>
  <w:style w:type="character" w:customStyle="1" w:styleId="endnoterefe">
    <w:name w:val="endnote refe"/>
    <w:uiPriority w:val="99"/>
    <w:rsid w:val="007C60D8"/>
    <w:rPr>
      <w:rFonts w:ascii="Courier" w:hAnsi="Courier" w:cs="Courier"/>
      <w:sz w:val="24"/>
      <w:szCs w:val="24"/>
      <w:vertAlign w:val="superscript"/>
      <w:lang w:val="en-US"/>
    </w:rPr>
  </w:style>
  <w:style w:type="paragraph" w:customStyle="1" w:styleId="footnotetexa">
    <w:name w:val="footnote texa"/>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footnoteref">
    <w:name w:val="footnote ref"/>
    <w:uiPriority w:val="99"/>
    <w:rsid w:val="007C60D8"/>
    <w:rPr>
      <w:rFonts w:ascii="Courier" w:hAnsi="Courier" w:cs="Courier"/>
      <w:sz w:val="24"/>
      <w:szCs w:val="24"/>
      <w:vertAlign w:val="superscript"/>
      <w:lang w:val="en-US"/>
    </w:rPr>
  </w:style>
  <w:style w:type="character" w:customStyle="1" w:styleId="EquationCa">
    <w:name w:val="_Equation Ca"/>
    <w:basedOn w:val="DefaultParagraphFont"/>
    <w:uiPriority w:val="99"/>
    <w:rsid w:val="007C60D8"/>
  </w:style>
  <w:style w:type="character" w:customStyle="1" w:styleId="VolHead">
    <w:name w:val="VolHead"/>
    <w:uiPriority w:val="99"/>
    <w:rsid w:val="007C60D8"/>
    <w:rPr>
      <w:rFonts w:ascii="Calisto MT" w:hAnsi="Calisto MT" w:cs="Calisto MT"/>
      <w:b/>
      <w:bCs/>
      <w:i/>
      <w:iCs/>
      <w:sz w:val="20"/>
      <w:szCs w:val="20"/>
      <w:lang w:val="en-US"/>
    </w:rPr>
  </w:style>
  <w:style w:type="character" w:customStyle="1" w:styleId="Authhead">
    <w:name w:val="Authhead"/>
    <w:uiPriority w:val="99"/>
    <w:rsid w:val="007C60D8"/>
    <w:rPr>
      <w:rFonts w:ascii="Arial Rounded MT Bold" w:hAnsi="Arial Rounded MT Bold" w:cs="Arial Rounded MT Bold"/>
      <w:b/>
      <w:bCs/>
      <w:sz w:val="21"/>
      <w:szCs w:val="21"/>
      <w:lang w:val="en-US"/>
    </w:rPr>
  </w:style>
  <w:style w:type="character" w:customStyle="1" w:styleId="Topichead">
    <w:name w:val="Topichead"/>
    <w:uiPriority w:val="99"/>
    <w:rsid w:val="007C60D8"/>
    <w:rPr>
      <w:rFonts w:ascii="Arial Rounded MT Bold" w:hAnsi="Arial Rounded MT Bold" w:cs="Arial Rounded MT Bold"/>
      <w:b/>
      <w:bCs/>
      <w:smallCaps/>
      <w:sz w:val="27"/>
      <w:szCs w:val="27"/>
      <w:lang w:val="en-US"/>
    </w:rPr>
  </w:style>
  <w:style w:type="character" w:customStyle="1" w:styleId="fotbhead">
    <w:name w:val="fotbhead"/>
    <w:uiPriority w:val="99"/>
    <w:rsid w:val="007C60D8"/>
    <w:rPr>
      <w:rFonts w:ascii="Calisto MT" w:hAnsi="Calisto MT" w:cs="Calisto MT"/>
      <w:b/>
      <w:bCs/>
      <w:i/>
      <w:iCs/>
      <w:sz w:val="20"/>
      <w:szCs w:val="20"/>
      <w:lang w:val="en-US"/>
    </w:rPr>
  </w:style>
  <w:style w:type="character" w:customStyle="1" w:styleId="Absthead">
    <w:name w:val="Absthead"/>
    <w:uiPriority w:val="99"/>
    <w:rsid w:val="007C60D8"/>
    <w:rPr>
      <w:rFonts w:ascii="Arial Narrow" w:hAnsi="Arial Narrow" w:cs="Arial Narrow"/>
      <w:b/>
      <w:bCs/>
      <w:smallCaps/>
      <w:sz w:val="24"/>
      <w:szCs w:val="24"/>
      <w:lang w:val="en-US"/>
    </w:rPr>
  </w:style>
  <w:style w:type="character" w:customStyle="1" w:styleId="Tabhead">
    <w:name w:val="Tabhead"/>
    <w:uiPriority w:val="99"/>
    <w:rsid w:val="007C60D8"/>
    <w:rPr>
      <w:rFonts w:ascii="Goudy Old Style" w:hAnsi="Goudy Old Style" w:cs="Goudy Old Style"/>
      <w:b/>
      <w:bCs/>
      <w:smallCaps/>
      <w:sz w:val="21"/>
      <w:szCs w:val="21"/>
      <w:lang w:val="en-US"/>
    </w:rPr>
  </w:style>
  <w:style w:type="paragraph" w:styleId="PlainText">
    <w:name w:val="Plain Text"/>
    <w:basedOn w:val="Normal"/>
    <w:link w:val="Plain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60D8"/>
    <w:rPr>
      <w:rFonts w:ascii="Courier New" w:eastAsia="Times New Roman" w:hAnsi="Courier New" w:cs="Courier New"/>
      <w:sz w:val="20"/>
      <w:szCs w:val="20"/>
    </w:rPr>
  </w:style>
  <w:style w:type="paragraph" w:styleId="BodyTextIndent3">
    <w:name w:val="Body Text Indent 3"/>
    <w:basedOn w:val="Normal"/>
    <w:link w:val="BodyTextIndent3Char"/>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uiPriority w:val="99"/>
    <w:rsid w:val="007C60D8"/>
    <w:rPr>
      <w:rFonts w:ascii="Times New Roman" w:eastAsia="Times New Roman" w:hAnsi="Times New Roman" w:cs="Times New Roman"/>
      <w:spacing w:val="-3"/>
      <w:sz w:val="24"/>
      <w:szCs w:val="24"/>
    </w:rPr>
  </w:style>
  <w:style w:type="paragraph" w:styleId="Subtitle">
    <w:name w:val="Subtitle"/>
    <w:basedOn w:val="Normal"/>
    <w:link w:val="SubtitleChar"/>
    <w:uiPriority w:val="11"/>
    <w:qFormat/>
    <w:rsid w:val="007C60D8"/>
    <w:pPr>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11"/>
    <w:rsid w:val="007C60D8"/>
    <w:rPr>
      <w:rFonts w:ascii="Times New Roman" w:eastAsia="Times New Roman" w:hAnsi="Times New Roman" w:cs="Times New Roman"/>
      <w:b/>
      <w:bCs/>
      <w:sz w:val="28"/>
      <w:szCs w:val="28"/>
    </w:rPr>
  </w:style>
  <w:style w:type="paragraph" w:styleId="DocumentMap">
    <w:name w:val="Document Map"/>
    <w:basedOn w:val="Normal"/>
    <w:link w:val="DocumentMapChar"/>
    <w:uiPriority w:val="99"/>
    <w:rsid w:val="007C60D8"/>
    <w:pPr>
      <w:widowControl w:val="0"/>
      <w:tabs>
        <w:tab w:val="left" w:pos="-720"/>
      </w:tabs>
      <w:suppressAutoHyphens/>
      <w:autoSpaceDE w:val="0"/>
      <w:autoSpaceDN w:val="0"/>
      <w:adjustRightInd w:val="0"/>
      <w:spacing w:after="0" w:line="240" w:lineRule="atLeast"/>
    </w:pPr>
    <w:rPr>
      <w:rFonts w:ascii="Arial" w:eastAsia="Times New Roman" w:hAnsi="Arial" w:cs="Arial"/>
      <w:sz w:val="20"/>
      <w:szCs w:val="20"/>
    </w:rPr>
  </w:style>
  <w:style w:type="character" w:customStyle="1" w:styleId="DocumentMapChar">
    <w:name w:val="Document Map Char"/>
    <w:basedOn w:val="DefaultParagraphFont"/>
    <w:link w:val="DocumentMap"/>
    <w:uiPriority w:val="99"/>
    <w:rsid w:val="007C60D8"/>
    <w:rPr>
      <w:rFonts w:ascii="Arial" w:eastAsia="Times New Roman" w:hAnsi="Arial" w:cs="Arial"/>
      <w:sz w:val="20"/>
      <w:szCs w:val="20"/>
    </w:rPr>
  </w:style>
  <w:style w:type="character" w:customStyle="1" w:styleId="SINGLESPACI">
    <w:name w:val="SINGLE SPACI"/>
    <w:uiPriority w:val="99"/>
    <w:rsid w:val="007C60D8"/>
    <w:rPr>
      <w:rFonts w:ascii="Courier" w:hAnsi="Courier" w:cs="Courier"/>
      <w:sz w:val="24"/>
      <w:szCs w:val="24"/>
      <w:lang w:val="en-US"/>
    </w:rPr>
  </w:style>
  <w:style w:type="paragraph" w:customStyle="1" w:styleId="toa">
    <w:name w:val="toa"/>
    <w:uiPriority w:val="99"/>
    <w:rsid w:val="007C60D8"/>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LabReport">
    <w:name w:val="Lab Report"/>
    <w:uiPriority w:val="99"/>
    <w:rsid w:val="007C60D8"/>
    <w:pPr>
      <w:widowControl w:val="0"/>
      <w:tabs>
        <w:tab w:val="left" w:pos="-720"/>
      </w:tabs>
      <w:autoSpaceDE w:val="0"/>
      <w:autoSpaceDN w:val="0"/>
      <w:adjustRightInd w:val="0"/>
      <w:spacing w:after="0" w:line="480" w:lineRule="atLeast"/>
    </w:pPr>
    <w:rPr>
      <w:rFonts w:ascii="Courier" w:eastAsia="Times New Roman" w:hAnsi="Courier" w:cs="Courier"/>
      <w:sz w:val="24"/>
      <w:szCs w:val="24"/>
    </w:rPr>
  </w:style>
  <w:style w:type="paragraph" w:customStyle="1" w:styleId="Publication">
    <w:name w:val="Publication"/>
    <w:uiPriority w:val="99"/>
    <w:rsid w:val="007C60D8"/>
    <w:pPr>
      <w:widowControl w:val="0"/>
      <w:tabs>
        <w:tab w:val="left" w:pos="-720"/>
      </w:tabs>
      <w:autoSpaceDE w:val="0"/>
      <w:autoSpaceDN w:val="0"/>
      <w:adjustRightInd w:val="0"/>
      <w:spacing w:after="0" w:line="240" w:lineRule="atLeast"/>
    </w:pPr>
    <w:rPr>
      <w:rFonts w:ascii="Courier" w:eastAsia="Times New Roman" w:hAnsi="Courier" w:cs="Courier"/>
      <w:sz w:val="24"/>
      <w:szCs w:val="24"/>
    </w:rPr>
  </w:style>
  <w:style w:type="character" w:customStyle="1" w:styleId="Document8a">
    <w:name w:val="Document 8a"/>
    <w:basedOn w:val="DefaultParagraphFont"/>
    <w:uiPriority w:val="99"/>
    <w:rsid w:val="007C60D8"/>
  </w:style>
  <w:style w:type="character" w:customStyle="1" w:styleId="Document4a">
    <w:name w:val="Document 4a"/>
    <w:uiPriority w:val="99"/>
    <w:rsid w:val="007C60D8"/>
    <w:rPr>
      <w:b/>
      <w:bCs/>
      <w:i/>
      <w:iCs/>
      <w:sz w:val="20"/>
      <w:szCs w:val="20"/>
    </w:rPr>
  </w:style>
  <w:style w:type="character" w:customStyle="1" w:styleId="Document6a">
    <w:name w:val="Document 6a"/>
    <w:basedOn w:val="DefaultParagraphFont"/>
    <w:uiPriority w:val="99"/>
    <w:rsid w:val="007C60D8"/>
  </w:style>
  <w:style w:type="character" w:customStyle="1" w:styleId="Document5a">
    <w:name w:val="Document 5a"/>
    <w:basedOn w:val="DefaultParagraphFont"/>
    <w:uiPriority w:val="99"/>
    <w:rsid w:val="007C60D8"/>
  </w:style>
  <w:style w:type="character" w:customStyle="1" w:styleId="Document2a">
    <w:name w:val="Document 2a"/>
    <w:basedOn w:val="DefaultParagraphFont"/>
    <w:uiPriority w:val="99"/>
    <w:rsid w:val="007C60D8"/>
  </w:style>
  <w:style w:type="character" w:customStyle="1" w:styleId="Document7a">
    <w:name w:val="Document 7a"/>
    <w:basedOn w:val="DefaultParagraphFont"/>
    <w:uiPriority w:val="99"/>
    <w:rsid w:val="007C60D8"/>
  </w:style>
  <w:style w:type="character" w:customStyle="1" w:styleId="RightPar1a">
    <w:name w:val="Right Par 1a"/>
    <w:basedOn w:val="DefaultParagraphFont"/>
    <w:uiPriority w:val="99"/>
    <w:rsid w:val="007C60D8"/>
  </w:style>
  <w:style w:type="character" w:customStyle="1" w:styleId="RightPar2a">
    <w:name w:val="Right Par 2a"/>
    <w:basedOn w:val="DefaultParagraphFont"/>
    <w:uiPriority w:val="99"/>
    <w:rsid w:val="007C60D8"/>
  </w:style>
  <w:style w:type="character" w:customStyle="1" w:styleId="Document3a">
    <w:name w:val="Document 3a"/>
    <w:basedOn w:val="DefaultParagraphFont"/>
    <w:uiPriority w:val="99"/>
    <w:rsid w:val="007C60D8"/>
  </w:style>
  <w:style w:type="character" w:customStyle="1" w:styleId="RightPar3a">
    <w:name w:val="Right Par 3a"/>
    <w:basedOn w:val="DefaultParagraphFont"/>
    <w:uiPriority w:val="99"/>
    <w:rsid w:val="007C60D8"/>
  </w:style>
  <w:style w:type="character" w:customStyle="1" w:styleId="RightPar4a">
    <w:name w:val="Right Par 4a"/>
    <w:basedOn w:val="DefaultParagraphFont"/>
    <w:uiPriority w:val="99"/>
    <w:rsid w:val="007C60D8"/>
  </w:style>
  <w:style w:type="character" w:customStyle="1" w:styleId="RightPar5a">
    <w:name w:val="Right Par 5a"/>
    <w:basedOn w:val="DefaultParagraphFont"/>
    <w:uiPriority w:val="99"/>
    <w:rsid w:val="007C60D8"/>
  </w:style>
  <w:style w:type="character" w:customStyle="1" w:styleId="RightPar6a">
    <w:name w:val="Right Par 6a"/>
    <w:basedOn w:val="DefaultParagraphFont"/>
    <w:uiPriority w:val="99"/>
    <w:rsid w:val="007C60D8"/>
  </w:style>
  <w:style w:type="character" w:customStyle="1" w:styleId="RightPar7a">
    <w:name w:val="Right Par 7a"/>
    <w:basedOn w:val="DefaultParagraphFont"/>
    <w:uiPriority w:val="99"/>
    <w:rsid w:val="007C60D8"/>
  </w:style>
  <w:style w:type="character" w:customStyle="1" w:styleId="RightPar8a">
    <w:name w:val="Right Par 8a"/>
    <w:basedOn w:val="DefaultParagraphFont"/>
    <w:uiPriority w:val="99"/>
    <w:rsid w:val="007C60D8"/>
  </w:style>
  <w:style w:type="paragraph" w:customStyle="1" w:styleId="Document1a">
    <w:name w:val="Document 1a"/>
    <w:uiPriority w:val="99"/>
    <w:rsid w:val="007C60D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a">
    <w:name w:val="Technical 5a"/>
    <w:basedOn w:val="DefaultParagraphFont"/>
    <w:uiPriority w:val="99"/>
    <w:rsid w:val="007C60D8"/>
  </w:style>
  <w:style w:type="character" w:customStyle="1" w:styleId="Technical6a">
    <w:name w:val="Technical 6a"/>
    <w:basedOn w:val="DefaultParagraphFont"/>
    <w:uiPriority w:val="99"/>
    <w:rsid w:val="007C60D8"/>
  </w:style>
  <w:style w:type="character" w:customStyle="1" w:styleId="Technical2a">
    <w:name w:val="Technical 2a"/>
    <w:basedOn w:val="DefaultParagraphFont"/>
    <w:uiPriority w:val="99"/>
    <w:rsid w:val="007C60D8"/>
  </w:style>
  <w:style w:type="character" w:customStyle="1" w:styleId="Technical3a">
    <w:name w:val="Technical 3a"/>
    <w:basedOn w:val="DefaultParagraphFont"/>
    <w:uiPriority w:val="99"/>
    <w:rsid w:val="007C60D8"/>
  </w:style>
  <w:style w:type="character" w:customStyle="1" w:styleId="Technical4a">
    <w:name w:val="Technical 4a"/>
    <w:basedOn w:val="DefaultParagraphFont"/>
    <w:uiPriority w:val="99"/>
    <w:rsid w:val="007C60D8"/>
  </w:style>
  <w:style w:type="character" w:customStyle="1" w:styleId="Technical1a">
    <w:name w:val="Technical 1a"/>
    <w:basedOn w:val="DefaultParagraphFont"/>
    <w:uiPriority w:val="99"/>
    <w:rsid w:val="007C60D8"/>
  </w:style>
  <w:style w:type="character" w:customStyle="1" w:styleId="Technical7a">
    <w:name w:val="Technical 7a"/>
    <w:basedOn w:val="DefaultParagraphFont"/>
    <w:uiPriority w:val="99"/>
    <w:rsid w:val="007C60D8"/>
  </w:style>
  <w:style w:type="character" w:customStyle="1" w:styleId="Technical8a">
    <w:name w:val="Technical 8a"/>
    <w:basedOn w:val="DefaultParagraphFont"/>
    <w:uiPriority w:val="99"/>
    <w:rsid w:val="007C60D8"/>
  </w:style>
  <w:style w:type="paragraph" w:customStyle="1" w:styleId="BodyTextIn">
    <w:name w:val="Body Text In"/>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Legal10">
    <w:name w:val="Legal[1]"/>
    <w:basedOn w:val="DefaultParagraphFont"/>
    <w:uiPriority w:val="99"/>
    <w:rsid w:val="007C60D8"/>
  </w:style>
  <w:style w:type="character" w:customStyle="1" w:styleId="Legal20">
    <w:name w:val="Legal[2]"/>
    <w:basedOn w:val="DefaultParagraphFont"/>
    <w:uiPriority w:val="99"/>
    <w:rsid w:val="007C60D8"/>
  </w:style>
  <w:style w:type="character" w:customStyle="1" w:styleId="Legal30">
    <w:name w:val="Legal[3]"/>
    <w:basedOn w:val="DefaultParagraphFont"/>
    <w:uiPriority w:val="99"/>
    <w:rsid w:val="007C60D8"/>
  </w:style>
  <w:style w:type="character" w:customStyle="1" w:styleId="Legal40">
    <w:name w:val="Legal[4]"/>
    <w:basedOn w:val="DefaultParagraphFont"/>
    <w:uiPriority w:val="99"/>
    <w:rsid w:val="007C60D8"/>
  </w:style>
  <w:style w:type="character" w:customStyle="1" w:styleId="Legal50">
    <w:name w:val="Legal[5]"/>
    <w:basedOn w:val="DefaultParagraphFont"/>
    <w:uiPriority w:val="99"/>
    <w:rsid w:val="007C60D8"/>
  </w:style>
  <w:style w:type="character" w:customStyle="1" w:styleId="Legal60">
    <w:name w:val="Legal[6]"/>
    <w:basedOn w:val="DefaultParagraphFont"/>
    <w:uiPriority w:val="99"/>
    <w:rsid w:val="007C60D8"/>
  </w:style>
  <w:style w:type="character" w:customStyle="1" w:styleId="Legal70">
    <w:name w:val="Legal[7]"/>
    <w:basedOn w:val="DefaultParagraphFont"/>
    <w:uiPriority w:val="99"/>
    <w:rsid w:val="007C60D8"/>
  </w:style>
  <w:style w:type="character" w:customStyle="1" w:styleId="Legal80">
    <w:name w:val="Legal[8]"/>
    <w:basedOn w:val="DefaultParagraphFont"/>
    <w:uiPriority w:val="99"/>
    <w:rsid w:val="007C60D8"/>
  </w:style>
  <w:style w:type="character" w:customStyle="1" w:styleId="2">
    <w:name w:val="2"/>
    <w:rsid w:val="007C60D8"/>
    <w:rPr>
      <w:b/>
      <w:bCs/>
      <w:i/>
      <w:iCs/>
      <w:sz w:val="24"/>
      <w:szCs w:val="24"/>
    </w:rPr>
  </w:style>
  <w:style w:type="character" w:customStyle="1" w:styleId="3">
    <w:name w:val="3"/>
    <w:basedOn w:val="DefaultParagraphFont"/>
    <w:uiPriority w:val="99"/>
    <w:rsid w:val="007C60D8"/>
  </w:style>
  <w:style w:type="character" w:customStyle="1" w:styleId="4">
    <w:name w:val="4"/>
    <w:basedOn w:val="DefaultParagraphFont"/>
    <w:uiPriority w:val="99"/>
    <w:rsid w:val="007C60D8"/>
  </w:style>
  <w:style w:type="character" w:customStyle="1" w:styleId="5">
    <w:name w:val="5"/>
    <w:uiPriority w:val="99"/>
    <w:rsid w:val="007C60D8"/>
    <w:rPr>
      <w:rFonts w:ascii="Courier" w:hAnsi="Courier" w:cs="Courier"/>
      <w:sz w:val="24"/>
      <w:szCs w:val="24"/>
      <w:lang w:val="en-US"/>
    </w:rPr>
  </w:style>
  <w:style w:type="character" w:customStyle="1" w:styleId="6">
    <w:name w:val="6"/>
    <w:basedOn w:val="DefaultParagraphFont"/>
    <w:uiPriority w:val="99"/>
    <w:rsid w:val="007C60D8"/>
  </w:style>
  <w:style w:type="character" w:customStyle="1" w:styleId="7">
    <w:name w:val="7"/>
    <w:basedOn w:val="DefaultParagraphFont"/>
    <w:uiPriority w:val="99"/>
    <w:rsid w:val="007C60D8"/>
  </w:style>
  <w:style w:type="character" w:customStyle="1" w:styleId="8">
    <w:name w:val="8"/>
    <w:basedOn w:val="DefaultParagraphFont"/>
    <w:uiPriority w:val="99"/>
    <w:rsid w:val="007C60D8"/>
  </w:style>
  <w:style w:type="character" w:customStyle="1" w:styleId="9">
    <w:name w:val="9"/>
    <w:uiPriority w:val="99"/>
    <w:rsid w:val="007C60D8"/>
    <w:rPr>
      <w:rFonts w:ascii="Courier" w:hAnsi="Courier" w:cs="Courier"/>
      <w:sz w:val="24"/>
      <w:szCs w:val="24"/>
      <w:lang w:val="en-US"/>
    </w:rPr>
  </w:style>
  <w:style w:type="character" w:customStyle="1" w:styleId="10">
    <w:name w:val="10"/>
    <w:basedOn w:val="DefaultParagraphFont"/>
    <w:uiPriority w:val="99"/>
    <w:rsid w:val="007C60D8"/>
  </w:style>
  <w:style w:type="character" w:customStyle="1" w:styleId="11">
    <w:name w:val="11"/>
    <w:basedOn w:val="DefaultParagraphFont"/>
    <w:uiPriority w:val="99"/>
    <w:rsid w:val="007C60D8"/>
  </w:style>
  <w:style w:type="character" w:customStyle="1" w:styleId="12">
    <w:name w:val="12"/>
    <w:basedOn w:val="DefaultParagraphFont"/>
    <w:uiPriority w:val="99"/>
    <w:rsid w:val="007C60D8"/>
  </w:style>
  <w:style w:type="character" w:customStyle="1" w:styleId="MrJanan">
    <w:name w:val="Mr. Janan"/>
    <w:basedOn w:val="DefaultParagraphFont"/>
    <w:uiPriority w:val="99"/>
    <w:rsid w:val="007C60D8"/>
  </w:style>
  <w:style w:type="character" w:customStyle="1" w:styleId="Legal1a">
    <w:name w:val="Legal 1a"/>
    <w:basedOn w:val="DefaultParagraphFont"/>
    <w:uiPriority w:val="99"/>
    <w:rsid w:val="007C60D8"/>
  </w:style>
  <w:style w:type="character" w:customStyle="1" w:styleId="Legal2a">
    <w:name w:val="Legal 2a"/>
    <w:basedOn w:val="DefaultParagraphFont"/>
    <w:uiPriority w:val="99"/>
    <w:rsid w:val="007C60D8"/>
  </w:style>
  <w:style w:type="character" w:customStyle="1" w:styleId="Legal3a">
    <w:name w:val="Legal 3a"/>
    <w:basedOn w:val="DefaultParagraphFont"/>
    <w:uiPriority w:val="99"/>
    <w:rsid w:val="007C60D8"/>
  </w:style>
  <w:style w:type="character" w:customStyle="1" w:styleId="Legal4a">
    <w:name w:val="Legal 4a"/>
    <w:basedOn w:val="DefaultParagraphFont"/>
    <w:uiPriority w:val="99"/>
    <w:rsid w:val="007C60D8"/>
  </w:style>
  <w:style w:type="character" w:customStyle="1" w:styleId="Legal5a">
    <w:name w:val="Legal 5a"/>
    <w:basedOn w:val="DefaultParagraphFont"/>
    <w:uiPriority w:val="99"/>
    <w:rsid w:val="007C60D8"/>
  </w:style>
  <w:style w:type="character" w:customStyle="1" w:styleId="Legal6a">
    <w:name w:val="Legal 6a"/>
    <w:basedOn w:val="DefaultParagraphFont"/>
    <w:uiPriority w:val="99"/>
    <w:rsid w:val="007C60D8"/>
  </w:style>
  <w:style w:type="character" w:customStyle="1" w:styleId="Legal7a">
    <w:name w:val="Legal 7a"/>
    <w:basedOn w:val="DefaultParagraphFont"/>
    <w:uiPriority w:val="99"/>
    <w:rsid w:val="007C60D8"/>
  </w:style>
  <w:style w:type="character" w:customStyle="1" w:styleId="Legal8a">
    <w:name w:val="Legal 8a"/>
    <w:basedOn w:val="DefaultParagraphFont"/>
    <w:uiPriority w:val="99"/>
    <w:rsid w:val="007C60D8"/>
  </w:style>
  <w:style w:type="character" w:customStyle="1" w:styleId="Paragraph1a">
    <w:name w:val="Paragraph 1a"/>
    <w:basedOn w:val="DefaultParagraphFont"/>
    <w:uiPriority w:val="99"/>
    <w:rsid w:val="007C60D8"/>
  </w:style>
  <w:style w:type="character" w:customStyle="1" w:styleId="Paragraph2a">
    <w:name w:val="Paragraph 2a"/>
    <w:basedOn w:val="DefaultParagraphFont"/>
    <w:uiPriority w:val="99"/>
    <w:rsid w:val="007C60D8"/>
  </w:style>
  <w:style w:type="character" w:customStyle="1" w:styleId="Paragraph3a">
    <w:name w:val="Paragraph 3a"/>
    <w:basedOn w:val="DefaultParagraphFont"/>
    <w:uiPriority w:val="99"/>
    <w:rsid w:val="007C60D8"/>
  </w:style>
  <w:style w:type="character" w:customStyle="1" w:styleId="Paragraph4a">
    <w:name w:val="Paragraph 4a"/>
    <w:basedOn w:val="DefaultParagraphFont"/>
    <w:uiPriority w:val="99"/>
    <w:rsid w:val="007C60D8"/>
  </w:style>
  <w:style w:type="character" w:customStyle="1" w:styleId="Paragraph5a">
    <w:name w:val="Paragraph 5a"/>
    <w:basedOn w:val="DefaultParagraphFont"/>
    <w:uiPriority w:val="99"/>
    <w:rsid w:val="007C60D8"/>
  </w:style>
  <w:style w:type="character" w:customStyle="1" w:styleId="Paragraph6a">
    <w:name w:val="Paragraph 6a"/>
    <w:basedOn w:val="DefaultParagraphFont"/>
    <w:uiPriority w:val="99"/>
    <w:rsid w:val="007C60D8"/>
  </w:style>
  <w:style w:type="character" w:customStyle="1" w:styleId="Paragraph7a">
    <w:name w:val="Paragraph 7a"/>
    <w:basedOn w:val="DefaultParagraphFont"/>
    <w:uiPriority w:val="99"/>
    <w:rsid w:val="007C60D8"/>
  </w:style>
  <w:style w:type="character" w:customStyle="1" w:styleId="Paragraph8a">
    <w:name w:val="Paragraph 8a"/>
    <w:basedOn w:val="DefaultParagraphFont"/>
    <w:uiPriority w:val="99"/>
    <w:rsid w:val="007C60D8"/>
  </w:style>
  <w:style w:type="paragraph" w:customStyle="1" w:styleId="Style1">
    <w:name w:val="Style1"/>
    <w:uiPriority w:val="99"/>
    <w:rsid w:val="007C60D8"/>
    <w:pPr>
      <w:widowControl w:val="0"/>
      <w:tabs>
        <w:tab w:val="left" w:pos="-720"/>
      </w:tabs>
      <w:suppressAutoHyphens/>
      <w:autoSpaceDE w:val="0"/>
      <w:autoSpaceDN w:val="0"/>
      <w:adjustRightInd w:val="0"/>
      <w:spacing w:after="0" w:line="240" w:lineRule="atLeast"/>
      <w:jc w:val="center"/>
    </w:pPr>
    <w:rPr>
      <w:rFonts w:ascii="Gill Sans Ultra Bold" w:eastAsia="Times New Roman" w:hAnsi="Gill Sans Ultra Bold" w:cs="Gill Sans Ultra Bold"/>
      <w:b/>
      <w:bCs/>
      <w:smallCaps/>
      <w:sz w:val="32"/>
      <w:szCs w:val="32"/>
    </w:rPr>
  </w:style>
  <w:style w:type="paragraph" w:customStyle="1" w:styleId="Style2">
    <w:name w:val="Style2"/>
    <w:uiPriority w:val="99"/>
    <w:rsid w:val="007C60D8"/>
    <w:pPr>
      <w:widowControl w:val="0"/>
      <w:tabs>
        <w:tab w:val="left" w:pos="-720"/>
      </w:tabs>
      <w:suppressAutoHyphens/>
      <w:autoSpaceDE w:val="0"/>
      <w:autoSpaceDN w:val="0"/>
      <w:adjustRightInd w:val="0"/>
      <w:spacing w:after="0" w:line="240" w:lineRule="atLeast"/>
      <w:jc w:val="both"/>
    </w:pPr>
    <w:rPr>
      <w:rFonts w:ascii="Arial" w:eastAsia="Times New Roman" w:hAnsi="Arial" w:cs="Arial"/>
      <w:smallCaps/>
      <w:spacing w:val="-3"/>
      <w:sz w:val="28"/>
      <w:szCs w:val="28"/>
    </w:rPr>
  </w:style>
  <w:style w:type="paragraph" w:customStyle="1" w:styleId="Style3">
    <w:name w:val="Style3"/>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b/>
      <w:bCs/>
      <w:i/>
      <w:iCs/>
      <w:spacing w:val="-3"/>
      <w:sz w:val="26"/>
      <w:szCs w:val="26"/>
    </w:rPr>
  </w:style>
  <w:style w:type="paragraph" w:styleId="BlockText">
    <w:name w:val="Block Text"/>
    <w:basedOn w:val="Normal"/>
    <w:uiPriority w:val="99"/>
    <w:rsid w:val="007C60D8"/>
    <w:pPr>
      <w:widowControl w:val="0"/>
      <w:tabs>
        <w:tab w:val="left" w:pos="0"/>
        <w:tab w:val="left" w:pos="270"/>
        <w:tab w:val="left" w:pos="360"/>
        <w:tab w:val="left" w:pos="720"/>
        <w:tab w:val="left" w:pos="1080"/>
        <w:tab w:val="left" w:pos="1440"/>
      </w:tabs>
      <w:suppressAutoHyphens/>
      <w:autoSpaceDE w:val="0"/>
      <w:autoSpaceDN w:val="0"/>
      <w:adjustRightInd w:val="0"/>
      <w:spacing w:after="0" w:line="240" w:lineRule="atLeast"/>
      <w:jc w:val="both"/>
    </w:pPr>
    <w:rPr>
      <w:rFonts w:ascii="Times New Roman" w:eastAsia="Times New Roman" w:hAnsi="Times New Roman" w:cs="Times New Roman"/>
      <w:spacing w:val="-3"/>
      <w:sz w:val="26"/>
      <w:szCs w:val="26"/>
    </w:rPr>
  </w:style>
  <w:style w:type="paragraph" w:customStyle="1" w:styleId="footnotetexaa">
    <w:name w:val="footnote texaa"/>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EquationCaption5">
    <w:name w:val="_Equation Caption5"/>
    <w:basedOn w:val="DefaultParagraphFont"/>
    <w:uiPriority w:val="99"/>
    <w:rsid w:val="007C60D8"/>
  </w:style>
  <w:style w:type="character" w:customStyle="1" w:styleId="Document8aa">
    <w:name w:val="Document 8aa"/>
    <w:basedOn w:val="DefaultParagraphFont"/>
    <w:uiPriority w:val="99"/>
    <w:rsid w:val="007C60D8"/>
  </w:style>
  <w:style w:type="character" w:customStyle="1" w:styleId="Document4aa">
    <w:name w:val="Document 4aa"/>
    <w:uiPriority w:val="99"/>
    <w:rsid w:val="007C60D8"/>
    <w:rPr>
      <w:b/>
      <w:bCs/>
      <w:i/>
      <w:iCs/>
      <w:sz w:val="24"/>
      <w:szCs w:val="24"/>
    </w:rPr>
  </w:style>
  <w:style w:type="character" w:customStyle="1" w:styleId="Document6aa">
    <w:name w:val="Document 6aa"/>
    <w:basedOn w:val="DefaultParagraphFont"/>
    <w:uiPriority w:val="99"/>
    <w:rsid w:val="007C60D8"/>
  </w:style>
  <w:style w:type="character" w:customStyle="1" w:styleId="Document5aa">
    <w:name w:val="Document 5aa"/>
    <w:basedOn w:val="DefaultParagraphFont"/>
    <w:uiPriority w:val="99"/>
    <w:rsid w:val="007C60D8"/>
  </w:style>
  <w:style w:type="character" w:customStyle="1" w:styleId="Document2aa">
    <w:name w:val="Document 2aa"/>
    <w:basedOn w:val="DefaultParagraphFont"/>
    <w:uiPriority w:val="99"/>
    <w:rsid w:val="007C60D8"/>
  </w:style>
  <w:style w:type="character" w:customStyle="1" w:styleId="Document7aa">
    <w:name w:val="Document 7aa"/>
    <w:basedOn w:val="DefaultParagraphFont"/>
    <w:uiPriority w:val="99"/>
    <w:rsid w:val="007C60D8"/>
  </w:style>
  <w:style w:type="character" w:customStyle="1" w:styleId="RightPar1aa">
    <w:name w:val="Right Par 1aa"/>
    <w:basedOn w:val="DefaultParagraphFont"/>
    <w:uiPriority w:val="99"/>
    <w:rsid w:val="007C60D8"/>
  </w:style>
  <w:style w:type="character" w:customStyle="1" w:styleId="RightPar2aa">
    <w:name w:val="Right Par 2aa"/>
    <w:basedOn w:val="DefaultParagraphFont"/>
    <w:uiPriority w:val="99"/>
    <w:rsid w:val="007C60D8"/>
  </w:style>
  <w:style w:type="character" w:customStyle="1" w:styleId="Document3aa">
    <w:name w:val="Document 3aa"/>
    <w:basedOn w:val="DefaultParagraphFont"/>
    <w:uiPriority w:val="99"/>
    <w:rsid w:val="007C60D8"/>
  </w:style>
  <w:style w:type="character" w:customStyle="1" w:styleId="RightPar3aa">
    <w:name w:val="Right Par 3aa"/>
    <w:basedOn w:val="DefaultParagraphFont"/>
    <w:uiPriority w:val="99"/>
    <w:rsid w:val="007C60D8"/>
  </w:style>
  <w:style w:type="character" w:customStyle="1" w:styleId="RightPar4aa">
    <w:name w:val="Right Par 4aa"/>
    <w:basedOn w:val="DefaultParagraphFont"/>
    <w:uiPriority w:val="99"/>
    <w:rsid w:val="007C60D8"/>
  </w:style>
  <w:style w:type="paragraph" w:styleId="TOC1">
    <w:name w:val="toc 1"/>
    <w:basedOn w:val="Normal"/>
    <w:next w:val="Normal"/>
    <w:autoRedefine/>
    <w:uiPriority w:val="39"/>
    <w:qFormat/>
    <w:rsid w:val="007C60D8"/>
    <w:pPr>
      <w:widowControl w:val="0"/>
      <w:tabs>
        <w:tab w:val="right" w:leader="dot" w:pos="9360"/>
      </w:tabs>
      <w:suppressAutoHyphens/>
      <w:autoSpaceDE w:val="0"/>
      <w:autoSpaceDN w:val="0"/>
      <w:adjustRightInd w:val="0"/>
      <w:spacing w:before="480" w:after="0" w:line="240" w:lineRule="atLeast"/>
      <w:ind w:left="720" w:right="720" w:hanging="720"/>
    </w:pPr>
    <w:rPr>
      <w:rFonts w:ascii="Courier" w:eastAsia="Times New Roman" w:hAnsi="Courier" w:cs="Courier"/>
      <w:sz w:val="24"/>
      <w:szCs w:val="24"/>
    </w:rPr>
  </w:style>
  <w:style w:type="paragraph" w:styleId="TOC2">
    <w:name w:val="toc 2"/>
    <w:basedOn w:val="Normal"/>
    <w:next w:val="Normal"/>
    <w:autoRedefine/>
    <w:uiPriority w:val="39"/>
    <w:qFormat/>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3">
    <w:name w:val="toc 3"/>
    <w:basedOn w:val="Normal"/>
    <w:next w:val="Normal"/>
    <w:autoRedefine/>
    <w:uiPriority w:val="39"/>
    <w:qFormat/>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4">
    <w:name w:val="toc 4"/>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5">
    <w:name w:val="toc 5"/>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6">
    <w:name w:val="toc 6"/>
    <w:basedOn w:val="Normal"/>
    <w:next w:val="Normal"/>
    <w:autoRedefine/>
    <w:uiPriority w:val="3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7">
    <w:name w:val="toc 7"/>
    <w:basedOn w:val="Normal"/>
    <w:next w:val="Normal"/>
    <w:autoRedefine/>
    <w:uiPriority w:val="39"/>
    <w:rsid w:val="007C60D8"/>
    <w:pPr>
      <w:widowControl w:val="0"/>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8">
    <w:name w:val="toc 8"/>
    <w:basedOn w:val="Normal"/>
    <w:next w:val="Normal"/>
    <w:autoRedefine/>
    <w:uiPriority w:val="3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9">
    <w:name w:val="toc 9"/>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1">
    <w:name w:val="index 1"/>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2">
    <w:name w:val="index 2"/>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pPr>
    <w:rPr>
      <w:rFonts w:ascii="Courier" w:eastAsia="Times New Roman" w:hAnsi="Courier" w:cs="Courier"/>
      <w:sz w:val="24"/>
      <w:szCs w:val="24"/>
    </w:rPr>
  </w:style>
  <w:style w:type="paragraph" w:styleId="TOAHeading">
    <w:name w:val="toa heading"/>
    <w:basedOn w:val="Normal"/>
    <w:next w:val="Normal"/>
    <w:uiPriority w:val="99"/>
    <w:rsid w:val="007C60D8"/>
    <w:pPr>
      <w:widowControl w:val="0"/>
      <w:tabs>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styleId="Caption">
    <w:name w:val="caption"/>
    <w:aliases w:val="Caption center"/>
    <w:basedOn w:val="Normal"/>
    <w:next w:val="Normal"/>
    <w:link w:val="CaptionChar"/>
    <w:uiPriority w:val="35"/>
    <w:qFormat/>
    <w:rsid w:val="007C60D8"/>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EquationCaption6">
    <w:name w:val="_Equation Caption6"/>
    <w:uiPriority w:val="99"/>
    <w:rsid w:val="007C60D8"/>
  </w:style>
  <w:style w:type="paragraph" w:customStyle="1" w:styleId="NormalWeb5">
    <w:name w:val="Normal (Web)+5"/>
    <w:basedOn w:val="Default"/>
    <w:next w:val="Default"/>
    <w:rsid w:val="007C60D8"/>
    <w:pPr>
      <w:spacing w:before="100" w:after="100"/>
    </w:pPr>
    <w:rPr>
      <w:rFonts w:ascii="Times New Roman" w:hAnsi="Times New Roman" w:cs="Times New Roman"/>
      <w:color w:val="auto"/>
    </w:rPr>
  </w:style>
  <w:style w:type="paragraph" w:styleId="BalloonText">
    <w:name w:val="Balloon Text"/>
    <w:basedOn w:val="Normal"/>
    <w:link w:val="BalloonTextChar"/>
    <w:uiPriority w:val="99"/>
    <w:unhideWhenUsed/>
    <w:rsid w:val="007C60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C60D8"/>
    <w:rPr>
      <w:rFonts w:ascii="Tahoma" w:eastAsia="Calibri" w:hAnsi="Tahoma" w:cs="Tahoma"/>
      <w:sz w:val="16"/>
      <w:szCs w:val="16"/>
    </w:rPr>
  </w:style>
  <w:style w:type="paragraph" w:styleId="NoSpacing">
    <w:name w:val="No Spacing"/>
    <w:link w:val="NoSpacingChar"/>
    <w:uiPriority w:val="1"/>
    <w:qFormat/>
    <w:rsid w:val="007C60D8"/>
    <w:pPr>
      <w:spacing w:after="0" w:line="240" w:lineRule="auto"/>
    </w:pPr>
    <w:rPr>
      <w:rFonts w:ascii="Calibri" w:eastAsia="Calibri" w:hAnsi="Calibri" w:cs="Arial"/>
    </w:rPr>
  </w:style>
  <w:style w:type="character" w:customStyle="1" w:styleId="2a">
    <w:name w:val="2a"/>
    <w:basedOn w:val="DefaultParagraphFont"/>
    <w:uiPriority w:val="99"/>
    <w:rsid w:val="007C60D8"/>
    <w:rPr>
      <w:b/>
      <w:bCs/>
      <w:i/>
      <w:iCs/>
      <w:sz w:val="24"/>
      <w:szCs w:val="24"/>
    </w:rPr>
  </w:style>
  <w:style w:type="character" w:customStyle="1" w:styleId="A11">
    <w:name w:val="A11"/>
    <w:uiPriority w:val="99"/>
    <w:rsid w:val="007C60D8"/>
    <w:rPr>
      <w:rFonts w:cs="Minion Pro"/>
      <w:color w:val="000000"/>
      <w:sz w:val="11"/>
      <w:szCs w:val="11"/>
    </w:rPr>
  </w:style>
  <w:style w:type="character" w:customStyle="1" w:styleId="A7">
    <w:name w:val="A7"/>
    <w:uiPriority w:val="99"/>
    <w:rsid w:val="007C60D8"/>
    <w:rPr>
      <w:rFonts w:cs="Cambria"/>
      <w:color w:val="000000"/>
      <w:sz w:val="16"/>
      <w:szCs w:val="16"/>
    </w:rPr>
  </w:style>
  <w:style w:type="character" w:customStyle="1" w:styleId="A2">
    <w:name w:val="A2"/>
    <w:uiPriority w:val="99"/>
    <w:rsid w:val="007C60D8"/>
    <w:rPr>
      <w:rFonts w:cs="Cambria"/>
      <w:b/>
      <w:bCs/>
      <w:color w:val="000000"/>
      <w:sz w:val="40"/>
      <w:szCs w:val="40"/>
    </w:rPr>
  </w:style>
  <w:style w:type="character" w:customStyle="1" w:styleId="A0">
    <w:name w:val="A0"/>
    <w:uiPriority w:val="99"/>
    <w:rsid w:val="007C60D8"/>
    <w:rPr>
      <w:rFonts w:cs="Cambria"/>
      <w:b/>
      <w:bCs/>
      <w:color w:val="000000"/>
      <w:sz w:val="20"/>
      <w:szCs w:val="20"/>
    </w:rPr>
  </w:style>
  <w:style w:type="paragraph" w:customStyle="1" w:styleId="MDPI31text">
    <w:name w:val="MDPI_3.1_text"/>
    <w:qFormat/>
    <w:rsid w:val="007C60D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ParaGraph">
    <w:name w:val="ParaGraph"/>
    <w:basedOn w:val="Normal"/>
    <w:qFormat/>
    <w:rsid w:val="0004153E"/>
    <w:pPr>
      <w:spacing w:before="100" w:beforeAutospacing="1" w:after="100" w:afterAutospacing="1" w:line="360" w:lineRule="auto"/>
      <w:ind w:firstLine="720"/>
      <w:jc w:val="both"/>
    </w:pPr>
    <w:rPr>
      <w:rFonts w:ascii="Times New Roman" w:eastAsia="Calibri" w:hAnsi="Times New Roman" w:cs="Arial"/>
      <w:sz w:val="24"/>
    </w:rPr>
  </w:style>
  <w:style w:type="character" w:customStyle="1" w:styleId="ListParagraphChar">
    <w:name w:val="List Paragraph Char"/>
    <w:aliases w:val="numbered lists Char"/>
    <w:basedOn w:val="DefaultParagraphFont"/>
    <w:link w:val="ListParagraph"/>
    <w:uiPriority w:val="34"/>
    <w:rsid w:val="0004153E"/>
  </w:style>
  <w:style w:type="paragraph" w:customStyle="1" w:styleId="KardanParaGraph">
    <w:name w:val="KardanParaGraph"/>
    <w:basedOn w:val="Normal"/>
    <w:qFormat/>
    <w:rsid w:val="00720512"/>
    <w:pPr>
      <w:spacing w:before="100" w:beforeAutospacing="1" w:after="100" w:afterAutospacing="1" w:line="360" w:lineRule="auto"/>
      <w:ind w:firstLine="720"/>
      <w:jc w:val="both"/>
    </w:pPr>
    <w:rPr>
      <w:rFonts w:ascii="Times New Roman" w:eastAsia="Calibri" w:hAnsi="Times New Roman" w:cs="Arial"/>
      <w:sz w:val="24"/>
    </w:rPr>
  </w:style>
  <w:style w:type="paragraph" w:customStyle="1" w:styleId="ChapterName">
    <w:name w:val="ChapterName"/>
    <w:basedOn w:val="Heading1"/>
    <w:next w:val="KardanParaGraph"/>
    <w:qFormat/>
    <w:rsid w:val="00720512"/>
    <w:pPr>
      <w:widowControl/>
      <w:tabs>
        <w:tab w:val="clear" w:pos="-720"/>
      </w:tabs>
      <w:suppressAutoHyphens w:val="0"/>
      <w:autoSpaceDE/>
      <w:autoSpaceDN/>
      <w:adjustRightInd/>
      <w:spacing w:after="0" w:afterAutospacing="0" w:line="720" w:lineRule="auto"/>
      <w:ind w:left="432" w:hanging="432"/>
    </w:pPr>
    <w:rPr>
      <w:rFonts w:ascii="Times New Roman" w:hAnsi="Times New Roman" w:cs="Times New Roman"/>
      <w:caps/>
    </w:rPr>
  </w:style>
  <w:style w:type="table" w:customStyle="1" w:styleId="TableGrid1">
    <w:name w:val="Table Grid1"/>
    <w:basedOn w:val="TableNormal"/>
    <w:next w:val="TableGrid"/>
    <w:uiPriority w:val="59"/>
    <w:rsid w:val="00720512"/>
    <w:pPr>
      <w:spacing w:before="100" w:after="0" w:line="240" w:lineRule="auto"/>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205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20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20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72051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72051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customStyle="1" w:styleId="Normal1">
    <w:name w:val="Normal1"/>
    <w:rsid w:val="00BC3C25"/>
    <w:pPr>
      <w:spacing w:after="0"/>
    </w:pPr>
    <w:rPr>
      <w:rFonts w:ascii="Arial" w:eastAsia="Arial" w:hAnsi="Arial" w:cs="Arial"/>
    </w:rPr>
  </w:style>
  <w:style w:type="table" w:styleId="GridTable4-Accent5">
    <w:name w:val="Grid Table 4 Accent 5"/>
    <w:basedOn w:val="TableNormal"/>
    <w:uiPriority w:val="49"/>
    <w:rsid w:val="00907E55"/>
    <w:pPr>
      <w:spacing w:after="0" w:line="240" w:lineRule="auto"/>
    </w:pPr>
    <w:rPr>
      <w:rFonts w:eastAsia="SimSun"/>
      <w:sz w:val="20"/>
      <w:szCs w:val="20"/>
      <w:lang w:eastAsia="zh-C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qFormat/>
    <w:rsid w:val="00CB483B"/>
    <w:pPr>
      <w:spacing w:after="0" w:line="400" w:lineRule="exact"/>
      <w:jc w:val="both"/>
    </w:pPr>
    <w:rPr>
      <w:rFonts w:ascii="Times New Roman" w:eastAsia="SimSun" w:hAnsi="Times New Roman"/>
      <w:sz w:val="24"/>
      <w:lang w:val="en-GB"/>
    </w:rPr>
  </w:style>
  <w:style w:type="paragraph" w:styleId="Date">
    <w:name w:val="Date"/>
    <w:basedOn w:val="Normal"/>
    <w:next w:val="Normal"/>
    <w:link w:val="DateChar"/>
    <w:uiPriority w:val="99"/>
    <w:unhideWhenUsed/>
    <w:qFormat/>
    <w:rsid w:val="00CB483B"/>
    <w:pPr>
      <w:spacing w:after="0" w:line="400" w:lineRule="exact"/>
      <w:ind w:firstLine="567"/>
      <w:jc w:val="both"/>
    </w:pPr>
    <w:rPr>
      <w:rFonts w:ascii="Times New Roman" w:eastAsia="SimSun" w:hAnsi="Times New Roman"/>
      <w:sz w:val="24"/>
      <w:lang w:val="en-GB"/>
    </w:rPr>
  </w:style>
  <w:style w:type="character" w:customStyle="1" w:styleId="DateChar">
    <w:name w:val="Date Char"/>
    <w:basedOn w:val="DefaultParagraphFont"/>
    <w:link w:val="Date"/>
    <w:uiPriority w:val="99"/>
    <w:qFormat/>
    <w:rsid w:val="00CB483B"/>
    <w:rPr>
      <w:rFonts w:ascii="Times New Roman" w:eastAsia="SimSun" w:hAnsi="Times New Roman"/>
      <w:sz w:val="24"/>
      <w:lang w:val="en-GB"/>
    </w:rPr>
  </w:style>
  <w:style w:type="table" w:styleId="PlainTable3">
    <w:name w:val="Plain Table 3"/>
    <w:basedOn w:val="TableNormal"/>
    <w:uiPriority w:val="43"/>
    <w:rsid w:val="00386077"/>
    <w:pPr>
      <w:spacing w:after="0" w:line="240" w:lineRule="auto"/>
    </w:pPr>
    <w:rPr>
      <w:rFonts w:eastAsia="SimSun"/>
      <w:sz w:val="20"/>
      <w:szCs w:val="20"/>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83F"/>
    <w:pPr>
      <w:spacing w:after="0" w:line="240" w:lineRule="auto"/>
    </w:pPr>
    <w:rPr>
      <w:rFonts w:eastAsia="SimSu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25DAA"/>
    <w:pPr>
      <w:widowControl/>
      <w:tabs>
        <w:tab w:val="clear" w:pos="-720"/>
      </w:tabs>
      <w:suppressAutoHyphens w:val="0"/>
      <w:autoSpaceDE/>
      <w:autoSpaceDN/>
      <w:adjustRightInd/>
      <w:spacing w:before="240" w:after="0" w:afterAutospacing="0" w:line="259" w:lineRule="auto"/>
      <w:contextualSpacing/>
      <w:jc w:val="left"/>
      <w:outlineLvl w:val="9"/>
    </w:pPr>
    <w:rPr>
      <w:rFonts w:asciiTheme="majorHAnsi" w:eastAsiaTheme="majorEastAsia" w:hAnsiTheme="majorHAnsi" w:cs="Times New Roman"/>
      <w:b w:val="0"/>
      <w:bCs w:val="0"/>
      <w:color w:val="365F91" w:themeColor="accent1" w:themeShade="BF"/>
      <w:spacing w:val="-10"/>
      <w:kern w:val="28"/>
      <w:sz w:val="32"/>
      <w:szCs w:val="24"/>
    </w:rPr>
  </w:style>
  <w:style w:type="character" w:customStyle="1" w:styleId="hljs-selector-tag">
    <w:name w:val="hljs-selector-tag"/>
    <w:basedOn w:val="DefaultParagraphFont"/>
    <w:rsid w:val="00325DAA"/>
  </w:style>
  <w:style w:type="character" w:customStyle="1" w:styleId="hljs-number">
    <w:name w:val="hljs-number"/>
    <w:basedOn w:val="DefaultParagraphFont"/>
    <w:rsid w:val="00325DAA"/>
  </w:style>
  <w:style w:type="paragraph" w:customStyle="1" w:styleId="TableParagraph">
    <w:name w:val="Table Paragraph"/>
    <w:basedOn w:val="Normal"/>
    <w:uiPriority w:val="1"/>
    <w:qFormat/>
    <w:rsid w:val="00325DAA"/>
    <w:pPr>
      <w:widowControl w:val="0"/>
      <w:autoSpaceDE w:val="0"/>
      <w:autoSpaceDN w:val="0"/>
      <w:spacing w:before="120" w:after="0" w:line="274" w:lineRule="exact"/>
      <w:ind w:left="200"/>
      <w:jc w:val="both"/>
    </w:pPr>
    <w:rPr>
      <w:rFonts w:ascii="Times New Roman" w:eastAsiaTheme="minorEastAsia" w:hAnsi="Times New Roman" w:cs="Times New Roman"/>
      <w:sz w:val="24"/>
    </w:rPr>
  </w:style>
  <w:style w:type="character" w:styleId="HTMLCode">
    <w:name w:val="HTML Code"/>
    <w:basedOn w:val="DefaultParagraphFont"/>
    <w:uiPriority w:val="99"/>
    <w:semiHidden/>
    <w:unhideWhenUsed/>
    <w:rsid w:val="00325DAA"/>
    <w:rPr>
      <w:rFonts w:ascii="Courier New" w:eastAsia="Times New Roman" w:hAnsi="Courier New" w:cs="Courier New"/>
      <w:sz w:val="20"/>
      <w:szCs w:val="20"/>
    </w:rPr>
  </w:style>
  <w:style w:type="character" w:customStyle="1" w:styleId="overflow-hidden">
    <w:name w:val="overflow-hidden"/>
    <w:basedOn w:val="DefaultParagraphFont"/>
    <w:rsid w:val="00325DAA"/>
  </w:style>
  <w:style w:type="character" w:customStyle="1" w:styleId="katex-mathml">
    <w:name w:val="katex-mathml"/>
    <w:basedOn w:val="DefaultParagraphFont"/>
    <w:rsid w:val="00325DAA"/>
  </w:style>
  <w:style w:type="character" w:customStyle="1" w:styleId="mord">
    <w:name w:val="mord"/>
    <w:basedOn w:val="DefaultParagraphFont"/>
    <w:rsid w:val="00325DAA"/>
  </w:style>
  <w:style w:type="character" w:customStyle="1" w:styleId="mrel">
    <w:name w:val="mrel"/>
    <w:basedOn w:val="DefaultParagraphFont"/>
    <w:rsid w:val="00325DAA"/>
  </w:style>
  <w:style w:type="character" w:customStyle="1" w:styleId="mbin">
    <w:name w:val="mbin"/>
    <w:basedOn w:val="DefaultParagraphFont"/>
    <w:rsid w:val="00325DAA"/>
  </w:style>
  <w:style w:type="character" w:customStyle="1" w:styleId="vlist-s">
    <w:name w:val="vlist-s"/>
    <w:basedOn w:val="DefaultParagraphFont"/>
    <w:rsid w:val="00325DAA"/>
  </w:style>
  <w:style w:type="paragraph" w:styleId="Revision">
    <w:name w:val="Revision"/>
    <w:hidden/>
    <w:uiPriority w:val="99"/>
    <w:semiHidden/>
    <w:rsid w:val="00325DAA"/>
    <w:pPr>
      <w:spacing w:after="0" w:line="240" w:lineRule="auto"/>
    </w:pPr>
    <w:rPr>
      <w:rFonts w:ascii="Times New Roman" w:hAnsi="Times New Roman"/>
      <w:sz w:val="24"/>
    </w:rPr>
  </w:style>
  <w:style w:type="character" w:customStyle="1" w:styleId="editortaddedltunj">
    <w:name w:val="editor_t__added__ltunj"/>
    <w:basedOn w:val="DefaultParagraphFont"/>
    <w:rsid w:val="00325DAA"/>
  </w:style>
  <w:style w:type="character" w:customStyle="1" w:styleId="editortnoteditedwurp8">
    <w:name w:val="editor_t__not_edited__wurp8"/>
    <w:basedOn w:val="DefaultParagraphFont"/>
    <w:rsid w:val="00325DAA"/>
  </w:style>
  <w:style w:type="character" w:customStyle="1" w:styleId="editortnoteditedlongjunnx">
    <w:name w:val="editor_t__not_edited_long__junnx"/>
    <w:basedOn w:val="DefaultParagraphFont"/>
    <w:rsid w:val="00325DAA"/>
  </w:style>
  <w:style w:type="paragraph" w:customStyle="1" w:styleId="MDPI16affiliation">
    <w:name w:val="MDPI_1.6_affiliation"/>
    <w:qFormat/>
    <w:rsid w:val="00325DAA"/>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table" w:customStyle="1" w:styleId="GridTable4-Accent51">
    <w:name w:val="Grid Table 4 - Accent 51"/>
    <w:basedOn w:val="TableNormal"/>
    <w:uiPriority w:val="49"/>
    <w:rsid w:val="00090B2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
    <w:name w:val="Grid Table 4"/>
    <w:basedOn w:val="TableNormal"/>
    <w:uiPriority w:val="49"/>
    <w:rsid w:val="00DA74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67E76"/>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A06FCB"/>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MDPI21heading1">
    <w:name w:val="MDPI_2.1_heading1"/>
    <w:qFormat/>
    <w:rsid w:val="000F687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table" w:styleId="LightList">
    <w:name w:val="Light List"/>
    <w:basedOn w:val="TableNormal"/>
    <w:uiPriority w:val="61"/>
    <w:rsid w:val="000F687F"/>
    <w:pPr>
      <w:spacing w:after="0" w:line="240" w:lineRule="auto"/>
    </w:pPr>
    <w:rPr>
      <w:rFonts w:ascii="Calibri" w:eastAsia="SimSun"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D3674E"/>
    <w:rPr>
      <w:rFonts w:ascii="Arial Narrow" w:hAnsi="Arial Narrow"/>
      <w:b/>
      <w:bCs/>
      <w:caps/>
      <w:color w:val="auto"/>
      <w:spacing w:val="5"/>
      <w:sz w:val="32"/>
      <w:u w:val="none"/>
    </w:rPr>
  </w:style>
  <w:style w:type="paragraph" w:styleId="CommentSubject">
    <w:name w:val="annotation subject"/>
    <w:basedOn w:val="CommentText"/>
    <w:next w:val="CommentText"/>
    <w:link w:val="CommentSubjectChar"/>
    <w:uiPriority w:val="99"/>
    <w:semiHidden/>
    <w:unhideWhenUsed/>
    <w:rsid w:val="00D3674E"/>
    <w:pPr>
      <w:widowControl/>
      <w:tabs>
        <w:tab w:val="clear" w:pos="-720"/>
      </w:tabs>
      <w:suppressAutoHyphens w:val="0"/>
      <w:autoSpaceDE/>
      <w:autoSpaceDN/>
      <w:adjustRightInd/>
      <w:spacing w:after="100" w:afterAutospacing="1" w:line="240" w:lineRule="auto"/>
      <w:ind w:firstLine="284"/>
      <w:jc w:val="both"/>
    </w:pPr>
    <w:rPr>
      <w:rFonts w:asciiTheme="majorBidi" w:eastAsiaTheme="minorEastAsia" w:hAnsiTheme="majorBidi" w:cstheme="minorBidi"/>
      <w:b/>
      <w:bCs/>
      <w:sz w:val="20"/>
      <w:szCs w:val="20"/>
    </w:rPr>
  </w:style>
  <w:style w:type="character" w:customStyle="1" w:styleId="CommentSubjectChar">
    <w:name w:val="Comment Subject Char"/>
    <w:basedOn w:val="CommentTextChar"/>
    <w:link w:val="CommentSubject"/>
    <w:uiPriority w:val="99"/>
    <w:semiHidden/>
    <w:rsid w:val="00D3674E"/>
    <w:rPr>
      <w:rFonts w:asciiTheme="majorBidi" w:eastAsiaTheme="minorEastAsia" w:hAnsiTheme="majorBidi" w:cs="Courier"/>
      <w:b/>
      <w:bCs/>
      <w:sz w:val="20"/>
      <w:szCs w:val="20"/>
    </w:rPr>
  </w:style>
  <w:style w:type="paragraph" w:customStyle="1" w:styleId="F7">
    <w:name w:val="F 7"/>
    <w:basedOn w:val="Normal"/>
    <w:link w:val="F7Char"/>
    <w:uiPriority w:val="19"/>
    <w:qFormat/>
    <w:rsid w:val="00D3674E"/>
    <w:pPr>
      <w:spacing w:after="100" w:afterAutospacing="1" w:line="480" w:lineRule="auto"/>
      <w:ind w:firstLine="284"/>
      <w:jc w:val="both"/>
    </w:pPr>
    <w:rPr>
      <w:rFonts w:asciiTheme="majorBidi" w:eastAsiaTheme="minorEastAsia" w:hAnsiTheme="majorBidi"/>
      <w:sz w:val="24"/>
    </w:rPr>
  </w:style>
  <w:style w:type="character" w:customStyle="1" w:styleId="F7Char">
    <w:name w:val="F 7 Char"/>
    <w:basedOn w:val="DefaultParagraphFont"/>
    <w:link w:val="F7"/>
    <w:uiPriority w:val="19"/>
    <w:rsid w:val="00D3674E"/>
    <w:rPr>
      <w:rFonts w:asciiTheme="majorBidi" w:eastAsiaTheme="minorEastAsia" w:hAnsiTheme="majorBidi"/>
      <w:sz w:val="24"/>
    </w:rPr>
  </w:style>
  <w:style w:type="paragraph" w:customStyle="1" w:styleId="Bulletlist">
    <w:name w:val="Bullet list"/>
    <w:basedOn w:val="ListBullet"/>
    <w:next w:val="Normal"/>
    <w:uiPriority w:val="19"/>
    <w:qFormat/>
    <w:rsid w:val="00D3674E"/>
    <w:pPr>
      <w:numPr>
        <w:numId w:val="0"/>
      </w:numPr>
    </w:pPr>
  </w:style>
  <w:style w:type="paragraph" w:styleId="ListBullet">
    <w:name w:val="List Bullet"/>
    <w:basedOn w:val="Normal"/>
    <w:uiPriority w:val="99"/>
    <w:semiHidden/>
    <w:unhideWhenUsed/>
    <w:rsid w:val="00D3674E"/>
    <w:pPr>
      <w:numPr>
        <w:numId w:val="1"/>
      </w:numPr>
      <w:spacing w:after="100" w:afterAutospacing="1" w:line="480" w:lineRule="auto"/>
      <w:contextualSpacing/>
      <w:jc w:val="both"/>
    </w:pPr>
    <w:rPr>
      <w:rFonts w:asciiTheme="majorBidi" w:eastAsiaTheme="minorEastAsia" w:hAnsiTheme="majorBidi"/>
      <w:sz w:val="24"/>
    </w:rPr>
  </w:style>
  <w:style w:type="paragraph" w:customStyle="1" w:styleId="indent">
    <w:name w:val="indent"/>
    <w:basedOn w:val="Normal"/>
    <w:uiPriority w:val="2"/>
    <w:qFormat/>
    <w:rsid w:val="00D3674E"/>
    <w:pPr>
      <w:spacing w:after="100" w:afterAutospacing="1" w:line="480" w:lineRule="auto"/>
      <w:ind w:left="794" w:firstLine="170"/>
      <w:jc w:val="both"/>
    </w:pPr>
    <w:rPr>
      <w:rFonts w:asciiTheme="majorBidi" w:eastAsiaTheme="minorEastAsia" w:hAnsiTheme="majorBidi"/>
      <w:sz w:val="24"/>
    </w:rPr>
  </w:style>
  <w:style w:type="paragraph" w:customStyle="1" w:styleId="Noindent">
    <w:name w:val="No indent"/>
    <w:basedOn w:val="Normal"/>
    <w:next w:val="Normal"/>
    <w:uiPriority w:val="2"/>
    <w:qFormat/>
    <w:rsid w:val="00D3674E"/>
    <w:pPr>
      <w:spacing w:after="100" w:afterAutospacing="1" w:line="480" w:lineRule="auto"/>
      <w:ind w:firstLine="284"/>
      <w:jc w:val="both"/>
    </w:pPr>
    <w:rPr>
      <w:rFonts w:asciiTheme="majorBidi" w:eastAsiaTheme="minorEastAsia" w:hAnsiTheme="majorBidi"/>
      <w:sz w:val="24"/>
    </w:rPr>
  </w:style>
  <w:style w:type="numbering" w:customStyle="1" w:styleId="StyleUM">
    <w:name w:val="Style UM"/>
    <w:uiPriority w:val="99"/>
    <w:rsid w:val="00D3674E"/>
    <w:pPr>
      <w:numPr>
        <w:numId w:val="2"/>
      </w:numPr>
    </w:pPr>
  </w:style>
  <w:style w:type="paragraph" w:customStyle="1" w:styleId="textquote">
    <w:name w:val="text quote"/>
    <w:aliases w:val="tq"/>
    <w:basedOn w:val="Normal"/>
    <w:next w:val="Normal"/>
    <w:uiPriority w:val="2"/>
    <w:rsid w:val="00D3674E"/>
    <w:pPr>
      <w:overflowPunct w:val="0"/>
      <w:autoSpaceDE w:val="0"/>
      <w:autoSpaceDN w:val="0"/>
      <w:adjustRightInd w:val="0"/>
      <w:spacing w:before="240" w:after="0" w:line="480" w:lineRule="auto"/>
      <w:ind w:left="737"/>
      <w:jc w:val="both"/>
      <w:textAlignment w:val="baseline"/>
    </w:pPr>
    <w:rPr>
      <w:rFonts w:ascii="Times" w:eastAsia="Times New Roman" w:hAnsi="Times" w:cs="Times New Roman"/>
      <w:sz w:val="24"/>
      <w:szCs w:val="20"/>
    </w:rPr>
  </w:style>
  <w:style w:type="paragraph" w:customStyle="1" w:styleId="AbstractText">
    <w:name w:val="Abstract Text"/>
    <w:basedOn w:val="Normal"/>
    <w:uiPriority w:val="2"/>
    <w:qFormat/>
    <w:rsid w:val="00D3674E"/>
    <w:pPr>
      <w:spacing w:after="100" w:afterAutospacing="1" w:line="480" w:lineRule="auto"/>
      <w:ind w:firstLine="284"/>
      <w:jc w:val="both"/>
    </w:pPr>
    <w:rPr>
      <w:rFonts w:ascii="Times New Roman" w:eastAsiaTheme="minorEastAsia" w:hAnsi="Times New Roman"/>
      <w:sz w:val="24"/>
    </w:rPr>
  </w:style>
  <w:style w:type="paragraph" w:customStyle="1" w:styleId="CoverTitle">
    <w:name w:val="Cover Title"/>
    <w:basedOn w:val="Normal"/>
    <w:uiPriority w:val="1"/>
    <w:qFormat/>
    <w:rsid w:val="00D3674E"/>
    <w:pPr>
      <w:spacing w:after="0" w:line="240" w:lineRule="auto"/>
      <w:ind w:firstLine="284"/>
      <w:jc w:val="center"/>
    </w:pPr>
    <w:rPr>
      <w:rFonts w:ascii="Times New Roman" w:eastAsiaTheme="minorEastAsia" w:hAnsi="Times New Roman" w:cs="Times New Roman"/>
      <w:b/>
      <w:bCs/>
      <w:sz w:val="28"/>
      <w:szCs w:val="28"/>
    </w:rPr>
  </w:style>
  <w:style w:type="paragraph" w:customStyle="1" w:styleId="AbstractTitle">
    <w:name w:val="Abstract Title"/>
    <w:basedOn w:val="Heading1"/>
    <w:next w:val="AbstractText"/>
    <w:uiPriority w:val="1"/>
    <w:qFormat/>
    <w:rsid w:val="00D3674E"/>
    <w:pPr>
      <w:pageBreakBefore/>
      <w:widowControl/>
      <w:tabs>
        <w:tab w:val="clear" w:pos="-720"/>
      </w:tabs>
      <w:suppressAutoHyphens w:val="0"/>
      <w:autoSpaceDE/>
      <w:autoSpaceDN/>
      <w:adjustRightInd/>
      <w:spacing w:beforeLines="100" w:before="100" w:beforeAutospacing="1" w:line="480" w:lineRule="auto"/>
    </w:pPr>
    <w:rPr>
      <w:rFonts w:ascii="Times New Roman" w:eastAsiaTheme="majorEastAsia" w:hAnsi="Times New Roman" w:cs="Times New Roman"/>
      <w:caps/>
      <w:color w:val="000000" w:themeColor="text1"/>
      <w:sz w:val="24"/>
    </w:rPr>
  </w:style>
  <w:style w:type="paragraph" w:customStyle="1" w:styleId="AckTitle">
    <w:name w:val="Ack Title"/>
    <w:basedOn w:val="Heading1"/>
    <w:next w:val="Normal"/>
    <w:uiPriority w:val="1"/>
    <w:qFormat/>
    <w:rsid w:val="00D3674E"/>
    <w:pPr>
      <w:pageBreakBefore/>
      <w:widowControl/>
      <w:tabs>
        <w:tab w:val="clear" w:pos="-720"/>
      </w:tabs>
      <w:suppressAutoHyphens w:val="0"/>
      <w:autoSpaceDE/>
      <w:autoSpaceDN/>
      <w:adjustRightInd/>
      <w:spacing w:before="100" w:beforeAutospacing="1" w:line="480" w:lineRule="auto"/>
    </w:pPr>
    <w:rPr>
      <w:rFonts w:ascii="Times New Roman" w:eastAsiaTheme="majorEastAsia" w:hAnsi="Times New Roman" w:cstheme="majorBidi"/>
      <w:caps/>
      <w:color w:val="000000" w:themeColor="text1"/>
      <w:sz w:val="24"/>
    </w:rPr>
  </w:style>
  <w:style w:type="paragraph" w:customStyle="1" w:styleId="Othertitle">
    <w:name w:val="Other title"/>
    <w:basedOn w:val="Heading1"/>
    <w:uiPriority w:val="1"/>
    <w:qFormat/>
    <w:rsid w:val="00D3674E"/>
    <w:pPr>
      <w:pageBreakBefore/>
      <w:widowControl/>
      <w:tabs>
        <w:tab w:val="clear" w:pos="-720"/>
      </w:tabs>
      <w:suppressAutoHyphens w:val="0"/>
      <w:autoSpaceDE/>
      <w:autoSpaceDN/>
      <w:adjustRightInd/>
      <w:spacing w:before="100" w:beforeAutospacing="1" w:line="480" w:lineRule="auto"/>
    </w:pPr>
    <w:rPr>
      <w:rFonts w:eastAsiaTheme="minorHAnsi" w:cstheme="majorBidi"/>
      <w:caps/>
      <w:color w:val="000000" w:themeColor="text1"/>
      <w:sz w:val="24"/>
    </w:rPr>
  </w:style>
  <w:style w:type="paragraph" w:customStyle="1" w:styleId="RefTitle">
    <w:name w:val="Ref Title"/>
    <w:basedOn w:val="Heading1"/>
    <w:next w:val="Bibliography"/>
    <w:uiPriority w:val="1"/>
    <w:qFormat/>
    <w:rsid w:val="00D3674E"/>
    <w:pPr>
      <w:pageBreakBefore/>
      <w:widowControl/>
      <w:tabs>
        <w:tab w:val="clear" w:pos="-720"/>
      </w:tabs>
      <w:suppressAutoHyphens w:val="0"/>
      <w:autoSpaceDE/>
      <w:autoSpaceDN/>
      <w:adjustRightInd/>
      <w:spacing w:before="100" w:beforeAutospacing="1" w:line="480" w:lineRule="auto"/>
    </w:pPr>
    <w:rPr>
      <w:rFonts w:eastAsiaTheme="majorEastAsia" w:cstheme="majorBidi"/>
      <w:bCs w:val="0"/>
      <w:caps/>
      <w:sz w:val="24"/>
    </w:rPr>
  </w:style>
  <w:style w:type="paragraph" w:styleId="Bibliography">
    <w:name w:val="Bibliography"/>
    <w:basedOn w:val="Normal"/>
    <w:next w:val="Normal"/>
    <w:uiPriority w:val="37"/>
    <w:unhideWhenUsed/>
    <w:rsid w:val="00D3674E"/>
    <w:pPr>
      <w:spacing w:after="100" w:afterAutospacing="1" w:line="480" w:lineRule="auto"/>
      <w:ind w:firstLine="284"/>
      <w:jc w:val="both"/>
    </w:pPr>
    <w:rPr>
      <w:rFonts w:asciiTheme="majorBidi" w:eastAsiaTheme="minorEastAsia" w:hAnsiTheme="majorBidi"/>
      <w:sz w:val="24"/>
    </w:rPr>
  </w:style>
  <w:style w:type="character" w:styleId="IntenseReference">
    <w:name w:val="Intense Reference"/>
    <w:basedOn w:val="DefaultParagraphFont"/>
    <w:uiPriority w:val="32"/>
    <w:qFormat/>
    <w:rsid w:val="00D3674E"/>
    <w:rPr>
      <w:b/>
      <w:bCs/>
      <w:smallCaps/>
      <w:color w:val="C0504D" w:themeColor="accent2"/>
      <w:spacing w:val="5"/>
      <w:u w:val="single"/>
    </w:rPr>
  </w:style>
  <w:style w:type="paragraph" w:customStyle="1" w:styleId="AppendixsubTitle">
    <w:name w:val="Appendix subTitle"/>
    <w:basedOn w:val="Normal"/>
    <w:next w:val="Normal"/>
    <w:uiPriority w:val="2"/>
    <w:rsid w:val="00D3674E"/>
    <w:pPr>
      <w:numPr>
        <w:numId w:val="3"/>
      </w:numPr>
      <w:spacing w:after="0" w:line="480" w:lineRule="auto"/>
      <w:jc w:val="both"/>
      <w:outlineLvl w:val="1"/>
    </w:pPr>
    <w:rPr>
      <w:rFonts w:asciiTheme="majorBidi" w:eastAsiaTheme="minorEastAsia" w:hAnsiTheme="majorBidi"/>
      <w:b/>
      <w:sz w:val="24"/>
    </w:rPr>
  </w:style>
  <w:style w:type="character" w:customStyle="1" w:styleId="UnresolvedMention10">
    <w:name w:val="Unresolved Mention1"/>
    <w:basedOn w:val="DefaultParagraphFont"/>
    <w:uiPriority w:val="99"/>
    <w:semiHidden/>
    <w:unhideWhenUsed/>
    <w:rsid w:val="00D3674E"/>
    <w:rPr>
      <w:color w:val="605E5C"/>
      <w:shd w:val="clear" w:color="auto" w:fill="E1DFDD"/>
    </w:rPr>
  </w:style>
  <w:style w:type="table" w:customStyle="1" w:styleId="TableGrid2">
    <w:name w:val="Table Grid2"/>
    <w:basedOn w:val="TableNormal"/>
    <w:next w:val="TableGrid"/>
    <w:uiPriority w:val="59"/>
    <w:rsid w:val="00D3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enter Char"/>
    <w:basedOn w:val="DefaultParagraphFont"/>
    <w:link w:val="Caption"/>
    <w:uiPriority w:val="35"/>
    <w:rsid w:val="00D3674E"/>
    <w:rPr>
      <w:rFonts w:ascii="Courier" w:eastAsia="Times New Roman" w:hAnsi="Courier" w:cs="Times New Roman"/>
      <w:sz w:val="24"/>
      <w:szCs w:val="24"/>
    </w:rPr>
  </w:style>
  <w:style w:type="paragraph" w:customStyle="1" w:styleId="captionleft">
    <w:name w:val="caption left"/>
    <w:basedOn w:val="Caption"/>
    <w:qFormat/>
    <w:rsid w:val="00D3674E"/>
    <w:pPr>
      <w:widowControl/>
      <w:autoSpaceDE/>
      <w:autoSpaceDN/>
      <w:adjustRightInd/>
      <w:spacing w:before="120" w:after="120"/>
    </w:pPr>
    <w:rPr>
      <w:rFonts w:asciiTheme="majorBidi" w:eastAsiaTheme="minorEastAsia" w:hAnsiTheme="majorBidi" w:cstheme="minorBidi"/>
      <w:b/>
      <w:bCs/>
      <w:color w:val="000000" w:themeColor="text1"/>
      <w:szCs w:val="18"/>
    </w:rPr>
  </w:style>
  <w:style w:type="character" w:customStyle="1" w:styleId="UnresolvedMention2">
    <w:name w:val="Unresolved Mention2"/>
    <w:basedOn w:val="DefaultParagraphFont"/>
    <w:uiPriority w:val="99"/>
    <w:semiHidden/>
    <w:unhideWhenUsed/>
    <w:rsid w:val="00D3674E"/>
    <w:rPr>
      <w:color w:val="605E5C"/>
      <w:shd w:val="clear" w:color="auto" w:fill="E1DFDD"/>
    </w:rPr>
  </w:style>
  <w:style w:type="paragraph" w:customStyle="1" w:styleId="EndNoteBibliographyTitle">
    <w:name w:val="EndNote Bibliography Title"/>
    <w:basedOn w:val="Normal"/>
    <w:link w:val="EndNoteBibliographyTitleChar"/>
    <w:rsid w:val="00D3674E"/>
    <w:pPr>
      <w:spacing w:after="0" w:afterAutospacing="1" w:line="480" w:lineRule="auto"/>
      <w:ind w:firstLine="284"/>
      <w:jc w:val="center"/>
    </w:pPr>
    <w:rPr>
      <w:rFonts w:ascii="Times New Roman" w:eastAsiaTheme="minorEastAsia" w:hAnsi="Times New Roman" w:cs="Times New Roman"/>
      <w:noProof/>
      <w:sz w:val="24"/>
    </w:rPr>
  </w:style>
  <w:style w:type="character" w:customStyle="1" w:styleId="EndNoteBibliographyTitleChar">
    <w:name w:val="EndNote Bibliography Title Char"/>
    <w:basedOn w:val="DefaultParagraphFont"/>
    <w:link w:val="EndNoteBibliographyTitle"/>
    <w:rsid w:val="00D3674E"/>
    <w:rPr>
      <w:rFonts w:ascii="Times New Roman" w:eastAsiaTheme="minorEastAsia" w:hAnsi="Times New Roman" w:cs="Times New Roman"/>
      <w:noProof/>
      <w:sz w:val="24"/>
    </w:rPr>
  </w:style>
  <w:style w:type="paragraph" w:customStyle="1" w:styleId="EndNoteBibliography">
    <w:name w:val="EndNote Bibliography"/>
    <w:basedOn w:val="Normal"/>
    <w:link w:val="EndNoteBibliographyChar"/>
    <w:rsid w:val="00D3674E"/>
    <w:pPr>
      <w:spacing w:after="100" w:afterAutospacing="1" w:line="240" w:lineRule="auto"/>
      <w:ind w:firstLine="284"/>
      <w:jc w:val="both"/>
    </w:pPr>
    <w:rPr>
      <w:rFonts w:ascii="Times New Roman" w:eastAsiaTheme="minorEastAsia" w:hAnsi="Times New Roman" w:cs="Times New Roman"/>
      <w:noProof/>
      <w:sz w:val="24"/>
    </w:rPr>
  </w:style>
  <w:style w:type="character" w:customStyle="1" w:styleId="EndNoteBibliographyChar">
    <w:name w:val="EndNote Bibliography Char"/>
    <w:basedOn w:val="DefaultParagraphFont"/>
    <w:link w:val="EndNoteBibliography"/>
    <w:rsid w:val="00D3674E"/>
    <w:rPr>
      <w:rFonts w:ascii="Times New Roman" w:eastAsiaTheme="minorEastAsia" w:hAnsi="Times New Roman" w:cs="Times New Roman"/>
      <w:noProof/>
      <w:sz w:val="24"/>
    </w:rPr>
  </w:style>
  <w:style w:type="table" w:customStyle="1" w:styleId="TableGrid3">
    <w:name w:val="Table Grid3"/>
    <w:basedOn w:val="TableNormal"/>
    <w:next w:val="TableGrid"/>
    <w:uiPriority w:val="39"/>
    <w:rsid w:val="00D3674E"/>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674E"/>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D3674E"/>
    <w:rPr>
      <w:rFonts w:ascii="Calibri" w:eastAsia="Calibri" w:hAnsi="Calibri" w:cs="Arial"/>
    </w:rPr>
  </w:style>
  <w:style w:type="table" w:styleId="ListTable6Colorful">
    <w:name w:val="List Table 6 Colorful"/>
    <w:basedOn w:val="TableNormal"/>
    <w:uiPriority w:val="51"/>
    <w:rsid w:val="00D367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755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rsid w:val="008F3A3F"/>
  </w:style>
  <w:style w:type="character" w:customStyle="1" w:styleId="anchor-text">
    <w:name w:val="anchor-text"/>
    <w:basedOn w:val="DefaultParagraphFont"/>
    <w:rsid w:val="00F4408D"/>
  </w:style>
  <w:style w:type="paragraph" w:styleId="ListContinue2">
    <w:name w:val="List Continue 2"/>
    <w:basedOn w:val="Normal"/>
    <w:uiPriority w:val="99"/>
    <w:semiHidden/>
    <w:unhideWhenUsed/>
    <w:rsid w:val="00B839DE"/>
    <w:pPr>
      <w:spacing w:after="120" w:line="259" w:lineRule="auto"/>
      <w:ind w:left="720"/>
      <w:contextualSpacing/>
      <w:jc w:val="both"/>
    </w:pPr>
    <w:rPr>
      <w:rFonts w:ascii="Times New Roman" w:hAnsi="Times New Roman"/>
      <w:color w:val="000000" w:themeColor="text1"/>
      <w:sz w:val="24"/>
    </w:rPr>
  </w:style>
  <w:style w:type="table" w:styleId="TableGridLight">
    <w:name w:val="Grid Table Light"/>
    <w:basedOn w:val="TableNormal"/>
    <w:uiPriority w:val="40"/>
    <w:rsid w:val="00B839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B839DE"/>
  </w:style>
  <w:style w:type="paragraph" w:styleId="HTMLPreformatted">
    <w:name w:val="HTML Preformatted"/>
    <w:basedOn w:val="Normal"/>
    <w:link w:val="HTMLPreformattedChar"/>
    <w:uiPriority w:val="99"/>
    <w:unhideWhenUsed/>
    <w:rsid w:val="007E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53CF"/>
    <w:rPr>
      <w:rFonts w:ascii="Courier New" w:eastAsia="Times New Roman" w:hAnsi="Courier New" w:cs="Courier New"/>
      <w:sz w:val="20"/>
      <w:szCs w:val="20"/>
    </w:rPr>
  </w:style>
  <w:style w:type="character" w:customStyle="1" w:styleId="sr-only">
    <w:name w:val="sr-only"/>
    <w:basedOn w:val="DefaultParagraphFont"/>
    <w:rsid w:val="007E53CF"/>
  </w:style>
  <w:style w:type="character" w:customStyle="1" w:styleId="html-italic">
    <w:name w:val="html-italic"/>
    <w:basedOn w:val="DefaultParagraphFont"/>
    <w:rsid w:val="007E53CF"/>
  </w:style>
  <w:style w:type="character" w:customStyle="1" w:styleId="citationsource-journal">
    <w:name w:val="citation_source-journal"/>
    <w:basedOn w:val="DefaultParagraphFont"/>
    <w:rsid w:val="007E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5713">
      <w:bodyDiv w:val="1"/>
      <w:marLeft w:val="0"/>
      <w:marRight w:val="0"/>
      <w:marTop w:val="0"/>
      <w:marBottom w:val="0"/>
      <w:divBdr>
        <w:top w:val="none" w:sz="0" w:space="0" w:color="auto"/>
        <w:left w:val="none" w:sz="0" w:space="0" w:color="auto"/>
        <w:bottom w:val="none" w:sz="0" w:space="0" w:color="auto"/>
        <w:right w:val="none" w:sz="0" w:space="0" w:color="auto"/>
      </w:divBdr>
    </w:div>
    <w:div w:id="649553788">
      <w:bodyDiv w:val="1"/>
      <w:marLeft w:val="0"/>
      <w:marRight w:val="0"/>
      <w:marTop w:val="0"/>
      <w:marBottom w:val="0"/>
      <w:divBdr>
        <w:top w:val="none" w:sz="0" w:space="0" w:color="auto"/>
        <w:left w:val="none" w:sz="0" w:space="0" w:color="auto"/>
        <w:bottom w:val="none" w:sz="0" w:space="0" w:color="auto"/>
        <w:right w:val="none" w:sz="0" w:space="0" w:color="auto"/>
      </w:divBdr>
    </w:div>
    <w:div w:id="853425816">
      <w:bodyDiv w:val="1"/>
      <w:marLeft w:val="0"/>
      <w:marRight w:val="0"/>
      <w:marTop w:val="0"/>
      <w:marBottom w:val="0"/>
      <w:divBdr>
        <w:top w:val="none" w:sz="0" w:space="0" w:color="auto"/>
        <w:left w:val="none" w:sz="0" w:space="0" w:color="auto"/>
        <w:bottom w:val="none" w:sz="0" w:space="0" w:color="auto"/>
        <w:right w:val="none" w:sz="0" w:space="0" w:color="auto"/>
      </w:divBdr>
    </w:div>
    <w:div w:id="1570649840">
      <w:bodyDiv w:val="1"/>
      <w:marLeft w:val="0"/>
      <w:marRight w:val="0"/>
      <w:marTop w:val="0"/>
      <w:marBottom w:val="0"/>
      <w:divBdr>
        <w:top w:val="none" w:sz="0" w:space="0" w:color="auto"/>
        <w:left w:val="none" w:sz="0" w:space="0" w:color="auto"/>
        <w:bottom w:val="none" w:sz="0" w:space="0" w:color="auto"/>
        <w:right w:val="none" w:sz="0" w:space="0" w:color="auto"/>
      </w:divBdr>
      <w:divsChild>
        <w:div w:id="7243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G:\My%20Drive\Data-%20Clients%20(1)\Adnan\KJMR.com.pk\Articles%20(Submisisons)\2026\3%2004%20(2026)\908\kanwarakif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kjmr.com.pk/kjm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BA5FEAB6D4DA0BC3E3078CA998A71"/>
        <w:category>
          <w:name w:val="General"/>
          <w:gallery w:val="placeholder"/>
        </w:category>
        <w:types>
          <w:type w:val="bbPlcHdr"/>
        </w:types>
        <w:behaviors>
          <w:behavior w:val="content"/>
        </w:behaviors>
        <w:guid w:val="{EC5D9F34-426F-4E75-BD6E-5716383A256C}"/>
      </w:docPartPr>
      <w:docPartBody>
        <w:p w:rsidR="00502C76" w:rsidRDefault="003F54B9" w:rsidP="003F54B9">
          <w:pPr>
            <w:pStyle w:val="0C5BA5FEAB6D4DA0BC3E3078CA998A71"/>
          </w:pPr>
          <w:r>
            <w:rPr>
              <w:caps/>
              <w:color w:val="FFFFFF" w:themeColor="background1"/>
              <w:sz w:val="18"/>
              <w:szCs w:val="18"/>
            </w:rPr>
            <w:t>[Document title]</w:t>
          </w:r>
        </w:p>
      </w:docPartBody>
    </w:docPart>
    <w:docPart>
      <w:docPartPr>
        <w:name w:val="EF90173870BC44F8B2E939D7A8C62CCD"/>
        <w:category>
          <w:name w:val="General"/>
          <w:gallery w:val="placeholder"/>
        </w:category>
        <w:types>
          <w:type w:val="bbPlcHdr"/>
        </w:types>
        <w:behaviors>
          <w:behavior w:val="content"/>
        </w:behaviors>
        <w:guid w:val="{2247A061-7C46-4C1C-A861-A4C1F6F1AE45}"/>
      </w:docPartPr>
      <w:docPartBody>
        <w:p w:rsidR="00502C76" w:rsidRDefault="003F54B9" w:rsidP="003F54B9">
          <w:pPr>
            <w:pStyle w:val="EF90173870BC44F8B2E939D7A8C62CCD"/>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04"/>
    <w:rsid w:val="000168B2"/>
    <w:rsid w:val="00036E9A"/>
    <w:rsid w:val="00082DBC"/>
    <w:rsid w:val="00083254"/>
    <w:rsid w:val="000F6FD2"/>
    <w:rsid w:val="00115944"/>
    <w:rsid w:val="00140051"/>
    <w:rsid w:val="00146815"/>
    <w:rsid w:val="00146A73"/>
    <w:rsid w:val="001471B7"/>
    <w:rsid w:val="00161AC4"/>
    <w:rsid w:val="00167101"/>
    <w:rsid w:val="001B75B3"/>
    <w:rsid w:val="001D41B3"/>
    <w:rsid w:val="001E5A5B"/>
    <w:rsid w:val="00204BB5"/>
    <w:rsid w:val="00211991"/>
    <w:rsid w:val="00226F54"/>
    <w:rsid w:val="00233E01"/>
    <w:rsid w:val="002505A4"/>
    <w:rsid w:val="002816DC"/>
    <w:rsid w:val="00293035"/>
    <w:rsid w:val="002D128F"/>
    <w:rsid w:val="002E14EE"/>
    <w:rsid w:val="00306AC0"/>
    <w:rsid w:val="00311A13"/>
    <w:rsid w:val="0033643E"/>
    <w:rsid w:val="003415E6"/>
    <w:rsid w:val="00373CB4"/>
    <w:rsid w:val="003C0693"/>
    <w:rsid w:val="003D2084"/>
    <w:rsid w:val="003E5864"/>
    <w:rsid w:val="003F00BF"/>
    <w:rsid w:val="003F54B9"/>
    <w:rsid w:val="00410B41"/>
    <w:rsid w:val="00417602"/>
    <w:rsid w:val="00426682"/>
    <w:rsid w:val="00442F4B"/>
    <w:rsid w:val="004467D1"/>
    <w:rsid w:val="00487E85"/>
    <w:rsid w:val="004A42A6"/>
    <w:rsid w:val="004A6C5C"/>
    <w:rsid w:val="004B1AA6"/>
    <w:rsid w:val="004B2C8D"/>
    <w:rsid w:val="004D7A25"/>
    <w:rsid w:val="004F0E94"/>
    <w:rsid w:val="00502C76"/>
    <w:rsid w:val="005374B0"/>
    <w:rsid w:val="005420C2"/>
    <w:rsid w:val="0054753C"/>
    <w:rsid w:val="005521A9"/>
    <w:rsid w:val="00557DB0"/>
    <w:rsid w:val="005767FF"/>
    <w:rsid w:val="00590D85"/>
    <w:rsid w:val="005B6CF3"/>
    <w:rsid w:val="005E2204"/>
    <w:rsid w:val="005E487C"/>
    <w:rsid w:val="005F0667"/>
    <w:rsid w:val="00613633"/>
    <w:rsid w:val="006338F5"/>
    <w:rsid w:val="00643457"/>
    <w:rsid w:val="00643D99"/>
    <w:rsid w:val="00656CB4"/>
    <w:rsid w:val="0067487F"/>
    <w:rsid w:val="00692947"/>
    <w:rsid w:val="00696620"/>
    <w:rsid w:val="006C4816"/>
    <w:rsid w:val="006D4832"/>
    <w:rsid w:val="00715505"/>
    <w:rsid w:val="00717D99"/>
    <w:rsid w:val="00735046"/>
    <w:rsid w:val="007630D5"/>
    <w:rsid w:val="00765D1E"/>
    <w:rsid w:val="00785EC2"/>
    <w:rsid w:val="00797BD5"/>
    <w:rsid w:val="007C741E"/>
    <w:rsid w:val="007F3E5D"/>
    <w:rsid w:val="00816025"/>
    <w:rsid w:val="008276FE"/>
    <w:rsid w:val="00830F78"/>
    <w:rsid w:val="008327E4"/>
    <w:rsid w:val="00857691"/>
    <w:rsid w:val="00860190"/>
    <w:rsid w:val="00865FF9"/>
    <w:rsid w:val="008C4B35"/>
    <w:rsid w:val="008D13FE"/>
    <w:rsid w:val="008D6E93"/>
    <w:rsid w:val="008F5D30"/>
    <w:rsid w:val="0091343D"/>
    <w:rsid w:val="00917A19"/>
    <w:rsid w:val="00987308"/>
    <w:rsid w:val="009941F4"/>
    <w:rsid w:val="009B31F7"/>
    <w:rsid w:val="009B4170"/>
    <w:rsid w:val="009C1505"/>
    <w:rsid w:val="00A151F9"/>
    <w:rsid w:val="00A252F7"/>
    <w:rsid w:val="00A3046D"/>
    <w:rsid w:val="00A37234"/>
    <w:rsid w:val="00A37589"/>
    <w:rsid w:val="00A711E8"/>
    <w:rsid w:val="00A82A8B"/>
    <w:rsid w:val="00A913A5"/>
    <w:rsid w:val="00AA2227"/>
    <w:rsid w:val="00AD55D9"/>
    <w:rsid w:val="00AF24B2"/>
    <w:rsid w:val="00B128D6"/>
    <w:rsid w:val="00B17E38"/>
    <w:rsid w:val="00B41D25"/>
    <w:rsid w:val="00B47D85"/>
    <w:rsid w:val="00B83EFE"/>
    <w:rsid w:val="00BA4B6F"/>
    <w:rsid w:val="00BA4FB6"/>
    <w:rsid w:val="00BB2F9F"/>
    <w:rsid w:val="00BC228C"/>
    <w:rsid w:val="00C001B5"/>
    <w:rsid w:val="00C656B3"/>
    <w:rsid w:val="00CB63C3"/>
    <w:rsid w:val="00CD4263"/>
    <w:rsid w:val="00D074C1"/>
    <w:rsid w:val="00D13279"/>
    <w:rsid w:val="00D23C2D"/>
    <w:rsid w:val="00D32480"/>
    <w:rsid w:val="00D731AF"/>
    <w:rsid w:val="00D738D8"/>
    <w:rsid w:val="00D75DF6"/>
    <w:rsid w:val="00D80CFD"/>
    <w:rsid w:val="00D8450F"/>
    <w:rsid w:val="00DA0B39"/>
    <w:rsid w:val="00DB3099"/>
    <w:rsid w:val="00DD4836"/>
    <w:rsid w:val="00E024E7"/>
    <w:rsid w:val="00E13E55"/>
    <w:rsid w:val="00E15F2C"/>
    <w:rsid w:val="00E45648"/>
    <w:rsid w:val="00E665DC"/>
    <w:rsid w:val="00E73B93"/>
    <w:rsid w:val="00E756F6"/>
    <w:rsid w:val="00E7736F"/>
    <w:rsid w:val="00EB2049"/>
    <w:rsid w:val="00EB6234"/>
    <w:rsid w:val="00F1061C"/>
    <w:rsid w:val="00F3250B"/>
    <w:rsid w:val="00F603E2"/>
    <w:rsid w:val="00F67074"/>
    <w:rsid w:val="00F9524A"/>
    <w:rsid w:val="00F96956"/>
    <w:rsid w:val="00FD0F7B"/>
    <w:rsid w:val="00FF29DC"/>
    <w:rsid w:val="00FF3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741E"/>
    <w:rPr>
      <w:color w:val="666666"/>
    </w:rPr>
  </w:style>
  <w:style w:type="paragraph" w:customStyle="1" w:styleId="0C5BA5FEAB6D4DA0BC3E3078CA998A71">
    <w:name w:val="0C5BA5FEAB6D4DA0BC3E3078CA998A71"/>
    <w:rsid w:val="003F54B9"/>
    <w:rPr>
      <w:kern w:val="2"/>
      <w:lang w:val="en-US" w:eastAsia="en-US"/>
      <w14:ligatures w14:val="standardContextual"/>
    </w:rPr>
  </w:style>
  <w:style w:type="paragraph" w:customStyle="1" w:styleId="EF90173870BC44F8B2E939D7A8C62CCD">
    <w:name w:val="EF90173870BC44F8B2E939D7A8C62CCD"/>
    <w:rsid w:val="003F54B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رسول کریم ﷺ کی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Kum22</b:Tag>
    <b:SourceType>JournalArticle</b:SourceType>
    <b:Guid>{1437C74B-73ED-4CA2-9475-4165317874C7}</b:Guid>
    <b:Author>
      <b:Author>
        <b:NameList>
          <b:Person>
            <b:Last>Kumar</b:Last>
            <b:First>P.,</b:First>
            <b:Middle>Singh, R., &amp; Tripathi, R.</b:Middle>
          </b:Person>
        </b:NameList>
      </b:Author>
    </b:Author>
    <b:Title>Real-time malware detection and prevention using cloud-based machine learning</b:Title>
    <b:JournalName>International Journal of Advanced Research in Computer Science</b:JournalName>
    <b:Year>2022</b:Year>
    <b:Pages>234-241</b:Pages>
    <b:RefOrder>1</b:RefOrder>
  </b:Source>
  <b:Source>
    <b:Tag>Ala20</b:Tag>
    <b:SourceType>JournalArticle</b:SourceType>
    <b:Guid>{F4CE6413-2495-4F6B-B1C9-2FA10567E439}</b:Guid>
    <b:Author>
      <b:Author>
        <b:NameList>
          <b:Person>
            <b:Last>Alauthman</b:Last>
            <b:First>M.,</b:First>
            <b:Middle>Aslam, N., Al-Kasassbeh, M., &amp; Khan, S.</b:Middle>
          </b:Person>
        </b:NameList>
      </b:Author>
    </b:Author>
    <b:Title>A survey on malware detection and prevention</b:Title>
    <b:JournalName>Journal of Network and Computer Applications</b:JournalName>
    <b:Year>2020</b:Year>
    <b:Pages>156, 102924</b:Pages>
    <b:RefOrder>2</b:RefOrder>
  </b:Source>
  <b:Source>
    <b:Tag>Mor35</b:Tag>
    <b:SourceType>JournalArticle</b:SourceType>
    <b:Guid>{169A38C6-1CE0-4A02-B27E-69F81492D597}</b:Guid>
    <b:Author>
      <b:Author>
        <b:NameList>
          <b:Person>
            <b:Last>Morgan</b:Last>
            <b:First>S.</b:First>
          </b:Person>
        </b:NameList>
      </b:Author>
    </b:Author>
    <b:Title>Cybercrime to cost the world $6 trillion by 2024</b:Title>
    <b:JournalName>Cybersecurity Ventures</b:JournalName>
    <b:Year>235</b:Year>
    <b:Pages>2020</b:Pages>
    <b:RefOrder>3</b:RefOrder>
  </b:Source>
  <b:Source>
    <b:Tag>Che22</b:Tag>
    <b:SourceType>JournalArticle</b:SourceType>
    <b:Guid>{F706B0A1-89CF-4D1C-A6A7-8DE7B0E3A4A2}</b:Guid>
    <b:Author>
      <b:Author>
        <b:NameList>
          <b:Person>
            <b:Last>Chen</b:Last>
            <b:First>Y.,</b:First>
            <b:Middle>Li, X., &amp; Wang, Y.</b:Middle>
          </b:Person>
        </b:NameList>
      </b:Author>
    </b:Author>
    <b:Title>A comparative study of deep learning techniques for malware detection</b:Title>
    <b:JournalName>Journal of Cybersecurity, 8(2)</b:JournalName>
    <b:Year>2022</b:Year>
    <b:Pages>1-12</b:Pages>
    <b:RefOrder>4</b:RefOrder>
  </b:Source>
  <b:Source>
    <b:Tag>Soo20</b:Tag>
    <b:SourceType>JournalArticle</b:SourceType>
    <b:Guid>{5CECFA4C-F978-4543-B1A8-98AF784B3E53}</b:Guid>
    <b:Author>
      <b:Author>
        <b:NameList>
          <b:Person>
            <b:Last>Sood</b:Last>
            <b:First>A.</b:First>
            <b:Middle>K., &amp; Enbody, R. J.</b:Middle>
          </b:Person>
        </b:NameList>
      </b:Author>
    </b:Author>
    <b:Title>A survey of malware detection techniques</b:Title>
    <b:JournalName>Journal of Cyber Security and Information Systems</b:JournalName>
    <b:Year>2020</b:Year>
    <b:Pages>1-12</b:Pages>
    <b:RefOrder>5</b:RefOrder>
  </b:Source>
  <b:Source>
    <b:Tag>Wan201</b:Tag>
    <b:SourceType>JournalArticle</b:SourceType>
    <b:Guid>{600B4502-22DF-403E-84D3-BBB723F6B39B}</b:Guid>
    <b:Author>
      <b:Author>
        <b:NameList>
          <b:Person>
            <b:Last>Wang</b:Last>
            <b:First>Y.,</b:First>
            <b:Middle>Li, X., &amp; Kumar, R.</b:Middle>
          </b:Person>
        </b:NameList>
      </b:Author>
    </b:Author>
    <b:Title>Evaluating the effectiveness of malware detection systems</b:Title>
    <b:JournalName>Journal of Network and Computer Applications, 155</b:JournalName>
    <b:Year>2020</b:Year>
    <b:Pages>102924</b:Pages>
    <b:RefOrder>6</b:RefOrder>
  </b:Source>
  <b:Source>
    <b:Tag>LiB20</b:Tag>
    <b:SourceType>JournalArticle</b:SourceType>
    <b:Guid>{0CAC95D7-9152-4948-AA7F-235328F82A30}</b:Guid>
    <b:Author>
      <b:Author>
        <b:NameList>
          <b:Person>
            <b:Last>Li</b:Last>
            <b:First>B.,</b:First>
            <b:Middle>Chen, Y., &amp; Wang, X.</b:Middle>
          </b:Person>
        </b:NameList>
      </b:Author>
    </b:Author>
    <b:Title>Deep learning for malware detection: A review</b:Title>
    <b:JournalName>Journal of Cyber Security and Information Systems, 9(1)</b:JournalName>
    <b:Year>2020</b:Year>
    <b:Pages>1-15</b:Pages>
    <b:RefOrder>7</b:RefOrder>
  </b:Source>
  <b:Source>
    <b:Tag>Sin19</b:Tag>
    <b:SourceType>JournalArticle</b:SourceType>
    <b:Guid>{0C69400C-54F1-44FD-9211-BF5B2048279F}</b:Guid>
    <b:Author>
      <b:Author>
        <b:NameList>
          <b:Person>
            <b:Last>Singh</b:Last>
            <b:First>P.,</b:First>
            <b:Middle>Kumar, V., &amp; Singh, D.</b:Middle>
          </b:Person>
        </b:NameList>
      </b:Author>
    </b:Author>
    <b:Title>A survey on malware detection and prevention techniques</b:Title>
    <b:JournalName>Journal of Network and Computer Applications, 135</b:JournalName>
    <b:Year>2019</b:Year>
    <b:Pages>102-113</b:Pages>
    <b:RefOrder>8</b:RefOrder>
  </b:Source>
  <b:Source>
    <b:Tag>Yin20</b:Tag>
    <b:SourceType>JournalArticle</b:SourceType>
    <b:Guid>{1DC136FC-B652-4854-8CFC-1D6E618B9A2D}</b:Guid>
    <b:Author>
      <b:Author>
        <b:NameList>
          <b:Person>
            <b:Last>Yin</b:Last>
            <b:First>C.,</b:First>
            <b:Middle>Zhang, Y., &amp; Zhang, J.</b:Middle>
          </b:Person>
        </b:NameList>
      </b:Author>
    </b:Author>
    <b:Title>Malware detection using deep learning: A review</b:Title>
    <b:JournalName>Journal of Cybersecurity, 2(1)</b:JournalName>
    <b:Year>2020</b:Year>
    <b:Pages>1-14</b:Pages>
    <b:RefOrder>9</b:RefOrder>
  </b:Source>
  <b:Source>
    <b:Tag>Jia19</b:Tag>
    <b:SourceType>JournalArticle</b:SourceType>
    <b:Guid>{9182EB9C-6293-447E-A135-C3E0FBE17B4C}</b:Guid>
    <b:Author>
      <b:Author>
        <b:NameList>
          <b:Person>
            <b:Last>Jiang</b:Last>
            <b:First>Y.,</b:First>
            <b:Middle>Li, Z., &amp; Li, X.</b:Middle>
          </b:Person>
        </b:NameList>
      </b:Author>
    </b:Author>
    <b:Title>Malware clustering using K-Means algorithm</b:Title>
    <b:JournalName>Journal of Intelligent Information Systems, 57(2)</b:JournalName>
    <b:Year>2019</b:Year>
    <b:Pages>285-300</b:Pages>
    <b:RefOrder>10</b:RefOrder>
  </b:Source>
  <b:Source>
    <b:Tag>Zha20</b:Tag>
    <b:SourceType>JournalArticle</b:SourceType>
    <b:Guid>{E0D5D299-76FF-4305-9816-832BE12B5A78}</b:Guid>
    <b:Author>
      <b:Author>
        <b:NameList>
          <b:Person>
            <b:Last>Zhang</b:Last>
            <b:First>J.,</b:First>
            <b:Middle>Li, M., &amp; Zhang, D.</b:Middle>
          </b:Person>
        </b:NameList>
      </b:Author>
    </b:Author>
    <b:Title>Clustering-based malware detection using machine learning</b:Title>
    <b:JournalName>Journal of Information Security and Applications, 50</b:JournalName>
    <b:Year>2020</b:Year>
    <b:Pages>102321</b:Pages>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731BAF-A8B9-4EEC-8258-65DEA529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KJMR VOL.03 NO. 05 (2026)</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KJMR VOL.03 NO. 05 (2026)</dc:title>
  <dc:subject/>
  <dc:creator>Adnan</dc:creator>
  <cp:keywords/>
  <dc:description/>
  <cp:lastModifiedBy>Ahmad</cp:lastModifiedBy>
  <cp:revision>91</cp:revision>
  <cp:lastPrinted>2026-03-28T08:01:00Z</cp:lastPrinted>
  <dcterms:created xsi:type="dcterms:W3CDTF">2026-05-09T07:18:00Z</dcterms:created>
  <dcterms:modified xsi:type="dcterms:W3CDTF">2026-05-10T14:09:00Z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833daae0-ede9-4295-9552-829c30fc9271</vt:lpwstr>
  </property>
</Properties>
</file>