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2-Accent1"/>
        <w:tblW w:w="9639" w:type="dxa"/>
        <w:tblLook w:val="04A0" w:firstRow="1" w:lastRow="0" w:firstColumn="1" w:lastColumn="0" w:noHBand="0" w:noVBand="1"/>
      </w:tblPr>
      <w:tblGrid>
        <w:gridCol w:w="1925"/>
        <w:gridCol w:w="7185"/>
        <w:gridCol w:w="529"/>
      </w:tblGrid>
      <w:tr w:rsidR="005B12C4" w:rsidRPr="0004153E" w14:paraId="5549FB95" w14:textId="77777777" w:rsidTr="00D7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86F0D2D" w14:textId="77777777" w:rsidR="005B12C4" w:rsidRPr="0004153E" w:rsidRDefault="00A2208A" w:rsidP="0072051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E36C0A" w:themeColor="accent6" w:themeShade="BF"/>
                <w:sz w:val="24"/>
                <w:szCs w:val="24"/>
                <w:u w:val="single"/>
              </w:rPr>
            </w:pPr>
            <w:r w:rsidRPr="0004153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B9778A8" wp14:editId="3CFCA34B">
                  <wp:simplePos x="0" y="0"/>
                  <wp:positionH relativeFrom="column">
                    <wp:posOffset>-21640</wp:posOffset>
                  </wp:positionH>
                  <wp:positionV relativeFrom="paragraph">
                    <wp:posOffset>29413</wp:posOffset>
                  </wp:positionV>
                  <wp:extent cx="1047750" cy="838200"/>
                  <wp:effectExtent l="0" t="0" r="0" b="0"/>
                  <wp:wrapNone/>
                  <wp:docPr id="1" name="Picture 1" descr="Log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</w:tcPr>
          <w:p w14:paraId="675951EF" w14:textId="2A99A864" w:rsidR="005B12C4" w:rsidRPr="0004153E" w:rsidRDefault="005B12C4" w:rsidP="00CA22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53E">
              <w:rPr>
                <w:rFonts w:ascii="Times New Roman" w:hAnsi="Times New Roman" w:cs="Times New Roman"/>
                <w:sz w:val="24"/>
                <w:szCs w:val="24"/>
              </w:rPr>
              <w:t>Kashf Journal of Multidisciplinary Research</w:t>
            </w:r>
          </w:p>
          <w:p w14:paraId="68A92ED0" w14:textId="03A9150C" w:rsidR="00540402" w:rsidRPr="0004153E" w:rsidRDefault="005B12C4" w:rsidP="002103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Vol:</w:t>
            </w:r>
            <w:r w:rsidR="00A342C0"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</w:t>
            </w:r>
            <w:r w:rsidR="006B27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  <w:r w:rsidR="00A86EE5"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-</w:t>
            </w:r>
            <w:r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Issue</w:t>
            </w:r>
            <w:r w:rsidR="00E85538"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6B27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</w:t>
            </w:r>
            <w:r w:rsidR="002103B8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5</w:t>
            </w:r>
            <w:r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A342C0"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(</w:t>
            </w:r>
            <w:r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202</w:t>
            </w:r>
            <w:r w:rsidR="006B273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6</w:t>
            </w:r>
            <w:r w:rsidR="00A342C0" w:rsidRPr="0004153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)</w:t>
            </w:r>
          </w:p>
          <w:p w14:paraId="3D75DE78" w14:textId="5E2D4203" w:rsidR="005B12C4" w:rsidRPr="0004153E" w:rsidRDefault="005B12C4" w:rsidP="00CA22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P-ISSN: 3007-</w:t>
            </w:r>
            <w:r w:rsidR="00A342C0" w:rsidRPr="0004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 E</w:t>
            </w:r>
            <w:r w:rsidRPr="00041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-ISSN: 3007-200X</w:t>
            </w:r>
          </w:p>
          <w:p w14:paraId="6DE47390" w14:textId="717B39EE" w:rsidR="00540402" w:rsidRPr="0004153E" w:rsidRDefault="003255AF" w:rsidP="00CA22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12" w:history="1">
              <w:r w:rsidRPr="00816A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https://kjmr.com.pk</w:t>
              </w:r>
            </w:hyperlink>
          </w:p>
        </w:tc>
        <w:tc>
          <w:tcPr>
            <w:tcW w:w="529" w:type="dxa"/>
          </w:tcPr>
          <w:p w14:paraId="70325093" w14:textId="77777777" w:rsidR="005B12C4" w:rsidRPr="0004153E" w:rsidRDefault="005B12C4" w:rsidP="007205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E36C0A" w:themeColor="accent6" w:themeShade="BF"/>
                <w:sz w:val="24"/>
                <w:szCs w:val="24"/>
                <w:u w:val="single"/>
              </w:rPr>
            </w:pPr>
          </w:p>
        </w:tc>
      </w:tr>
    </w:tbl>
    <w:p w14:paraId="75B2920B" w14:textId="77777777" w:rsidR="003F5F13" w:rsidRDefault="003F5F13" w:rsidP="00A8243C">
      <w:pPr>
        <w:spacing w:line="240" w:lineRule="auto"/>
        <w:jc w:val="center"/>
        <w:rPr>
          <w:rFonts w:ascii="Jameel Noori Nastaleeq" w:hAnsi="Jameel Noori Nastaleeq" w:cs="Jameel Noori Nastaleeq"/>
          <w:b/>
          <w:bCs/>
          <w:color w:val="4031FD"/>
          <w:sz w:val="36"/>
          <w:szCs w:val="36"/>
          <w:u w:val="single"/>
        </w:rPr>
      </w:pPr>
      <w:r w:rsidRPr="003F5F13">
        <w:rPr>
          <w:rFonts w:ascii="Jameel Noori Nastaleeq" w:hAnsi="Jameel Noori Nastaleeq" w:cs="Jameel Noori Nastaleeq"/>
          <w:b/>
          <w:bCs/>
          <w:color w:val="4031FD"/>
          <w:sz w:val="36"/>
          <w:szCs w:val="36"/>
          <w:u w:val="single"/>
          <w:rtl/>
        </w:rPr>
        <w:t>قرآنِ مجید میں حضرت موسیٰؑ کے مکالمات کی دعوتی حکمتِ عملی: معاصر دعوتی چیلنجز کے تناظر میں ایک تجزیاتی مطالعہ</w:t>
      </w:r>
    </w:p>
    <w:p w14:paraId="1FB59529" w14:textId="708561E1" w:rsidR="003B5C6C" w:rsidRPr="00AC7004" w:rsidRDefault="00BC6A34" w:rsidP="00A8243C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ur-PK"/>
        </w:rPr>
        <w:sectPr w:rsidR="003B5C6C" w:rsidRPr="00AC7004" w:rsidSect="007F6A06">
          <w:headerReference w:type="default" r:id="rId13"/>
          <w:footerReference w:type="default" r:id="rId14"/>
          <w:footerReference w:type="first" r:id="rId15"/>
          <w:pgSz w:w="12240" w:h="15840" w:code="1"/>
          <w:pgMar w:top="450" w:right="1080" w:bottom="1440" w:left="1080" w:header="17" w:footer="720" w:gutter="0"/>
          <w:pgNumType w:start="1"/>
          <w:cols w:space="720"/>
          <w:titlePg/>
          <w:docGrid w:linePitch="360"/>
        </w:sectPr>
      </w:pPr>
      <w:r w:rsidRPr="003F5F13">
        <w:rPr>
          <w:rFonts w:asciiTheme="majorBidi" w:hAnsiTheme="majorBidi" w:cstheme="majorBidi"/>
          <w:b/>
          <w:bCs/>
          <w:color w:val="4031FD"/>
          <w:sz w:val="32"/>
          <w:szCs w:val="32"/>
          <w:u w:val="single"/>
        </w:rPr>
        <w:t>PROPHETIC DA'WAH STRATEGY IN THE DIALOGUES OF PROPHET MUSA (AS) IN THE HOLY QURAN: AN ANALYTICAL STUDY IN THE CONTEXT OF CONTEMPORARY CHALLENGES</w:t>
      </w:r>
      <w:r w:rsidR="00A2208A" w:rsidRPr="00AC7004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0B9E09EC" wp14:editId="48EF5E87">
            <wp:simplePos x="5135245" y="1908810"/>
            <wp:positionH relativeFrom="margin">
              <wp:align>left</wp:align>
            </wp:positionH>
            <wp:positionV relativeFrom="margin">
              <wp:align>top</wp:align>
            </wp:positionV>
            <wp:extent cx="563245" cy="198120"/>
            <wp:effectExtent l="0" t="0" r="825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4130A" w14:textId="5351B43C" w:rsidR="00282676" w:rsidRPr="002C74EE" w:rsidRDefault="003F5F13" w:rsidP="0028267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5F13">
        <w:rPr>
          <w:rFonts w:asciiTheme="majorBidi" w:hAnsiTheme="majorBidi" w:cstheme="majorBidi"/>
          <w:b/>
          <w:bCs/>
          <w:sz w:val="24"/>
          <w:szCs w:val="24"/>
        </w:rPr>
        <w:t>Kanwar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Muhammad</w:t>
      </w:r>
      <w:r w:rsidR="00F344B0" w:rsidRPr="00F344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F5F13">
        <w:rPr>
          <w:rFonts w:asciiTheme="majorBidi" w:hAnsiTheme="majorBidi" w:cstheme="majorBidi"/>
          <w:b/>
          <w:bCs/>
          <w:sz w:val="24"/>
          <w:szCs w:val="24"/>
        </w:rPr>
        <w:t>Akif</w:t>
      </w:r>
    </w:p>
    <w:p w14:paraId="0BD20098" w14:textId="07BF5421" w:rsidR="00106C71" w:rsidRDefault="00106C71" w:rsidP="00452384">
      <w:p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nb-NO"/>
        </w:rPr>
      </w:pPr>
      <w:r w:rsidRPr="00106C71">
        <w:rPr>
          <w:rFonts w:asciiTheme="majorBidi" w:hAnsiTheme="majorBidi" w:cstheme="majorBidi"/>
          <w:sz w:val="24"/>
          <w:szCs w:val="24"/>
          <w:lang w:val="nb-NO"/>
        </w:rPr>
        <w:t>Lecturer of Islamic Studies at Government Boys Degree College Ghotki, Sindh, Pakistan.</w:t>
      </w:r>
    </w:p>
    <w:p w14:paraId="0E9D31D3" w14:textId="420477DD" w:rsidR="00AE4361" w:rsidRDefault="00C913EE" w:rsidP="003F5F1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13EE">
        <w:rPr>
          <w:rFonts w:asciiTheme="majorBidi" w:hAnsiTheme="majorBidi" w:cstheme="majorBidi"/>
          <w:sz w:val="24"/>
          <w:szCs w:val="24"/>
          <w:lang w:val="nb-NO"/>
        </w:rPr>
        <w:t>Ph.D.</w:t>
      </w:r>
      <w:r w:rsidR="00106C71">
        <w:rPr>
          <w:rFonts w:asciiTheme="majorBidi" w:hAnsiTheme="majorBidi" w:cstheme="majorBidi"/>
          <w:sz w:val="24"/>
          <w:szCs w:val="24"/>
          <w:lang w:val="nb-NO"/>
        </w:rPr>
        <w:t xml:space="preserve"> </w:t>
      </w:r>
      <w:r w:rsidR="00106C71" w:rsidRPr="00C913EE">
        <w:rPr>
          <w:rFonts w:asciiTheme="majorBidi" w:hAnsiTheme="majorBidi" w:cstheme="majorBidi"/>
          <w:sz w:val="24"/>
          <w:szCs w:val="24"/>
          <w:lang w:val="nb-NO"/>
        </w:rPr>
        <w:t>Scholar</w:t>
      </w:r>
      <w:r w:rsidRPr="00C913EE">
        <w:rPr>
          <w:rFonts w:asciiTheme="majorBidi" w:hAnsiTheme="majorBidi" w:cstheme="majorBidi"/>
          <w:sz w:val="24"/>
          <w:szCs w:val="24"/>
          <w:lang w:val="nb-NO"/>
        </w:rPr>
        <w:t xml:space="preserve"> </w:t>
      </w:r>
      <w:r w:rsidR="00106C71">
        <w:rPr>
          <w:rFonts w:asciiTheme="majorBidi" w:hAnsiTheme="majorBidi" w:cstheme="majorBidi"/>
          <w:sz w:val="24"/>
          <w:szCs w:val="24"/>
          <w:lang w:val="nb-NO"/>
        </w:rPr>
        <w:t xml:space="preserve">at </w:t>
      </w:r>
      <w:r w:rsidR="00106C71" w:rsidRPr="00106C71">
        <w:rPr>
          <w:rFonts w:asciiTheme="majorBidi" w:hAnsiTheme="majorBidi" w:cstheme="majorBidi"/>
          <w:sz w:val="24"/>
          <w:szCs w:val="24"/>
          <w:lang w:val="nb-NO"/>
        </w:rPr>
        <w:t xml:space="preserve">Shah Abdul </w:t>
      </w:r>
      <w:r w:rsidR="00106C71">
        <w:rPr>
          <w:rFonts w:asciiTheme="majorBidi" w:hAnsiTheme="majorBidi" w:cstheme="majorBidi"/>
          <w:sz w:val="24"/>
          <w:szCs w:val="24"/>
          <w:lang w:val="nb-NO"/>
        </w:rPr>
        <w:t>L</w:t>
      </w:r>
      <w:r w:rsidR="00106C71" w:rsidRPr="00106C71">
        <w:rPr>
          <w:rFonts w:asciiTheme="majorBidi" w:hAnsiTheme="majorBidi" w:cstheme="majorBidi"/>
          <w:sz w:val="24"/>
          <w:szCs w:val="24"/>
          <w:lang w:val="nb-NO"/>
        </w:rPr>
        <w:t>atif University Khairpur, Pakistan</w:t>
      </w:r>
    </w:p>
    <w:p w14:paraId="557BEDD6" w14:textId="6BDE298F" w:rsidR="00AE4361" w:rsidRDefault="00AE4361" w:rsidP="00723C0E">
      <w:pPr>
        <w:spacing w:before="240" w:line="240" w:lineRule="auto"/>
        <w:jc w:val="center"/>
        <w:rPr>
          <w:sz w:val="24"/>
          <w:szCs w:val="24"/>
        </w:rPr>
      </w:pPr>
      <w:r w:rsidRPr="005A36AD">
        <w:rPr>
          <w:rFonts w:asciiTheme="majorBidi" w:hAnsiTheme="majorBidi" w:cstheme="majorBidi"/>
          <w:b/>
          <w:i/>
          <w:color w:val="000000" w:themeColor="text1"/>
          <w:spacing w:val="-3"/>
          <w:sz w:val="24"/>
          <w:szCs w:val="24"/>
          <w:vertAlign w:val="superscript"/>
        </w:rPr>
        <w:t>*</w:t>
      </w:r>
      <w:r w:rsidRPr="005A36AD">
        <w:rPr>
          <w:rFonts w:asciiTheme="majorBidi" w:hAnsiTheme="majorBidi" w:cstheme="majorBidi"/>
          <w:b/>
          <w:i/>
          <w:color w:val="000000" w:themeColor="text1"/>
          <w:spacing w:val="-3"/>
          <w:sz w:val="24"/>
          <w:szCs w:val="24"/>
        </w:rPr>
        <w:t>Corresponding Author:</w:t>
      </w:r>
      <w:r w:rsidRPr="005A36AD">
        <w:rPr>
          <w:rFonts w:asciiTheme="majorBidi" w:hAnsiTheme="majorBidi" w:cstheme="majorBidi"/>
          <w:sz w:val="24"/>
          <w:szCs w:val="24"/>
        </w:rPr>
        <w:t xml:space="preserve"> </w:t>
      </w:r>
      <w:hyperlink r:id="rId17" w:history="1">
        <w:r w:rsidR="000A05AF" w:rsidRPr="000A05AF">
          <w:rPr>
            <w:rStyle w:val="Hyperlink"/>
            <w:rFonts w:asciiTheme="majorBidi" w:hAnsiTheme="majorBidi" w:cstheme="majorBidi"/>
            <w:sz w:val="24"/>
            <w:szCs w:val="24"/>
          </w:rPr>
          <w:t>kanwarakif1@gmail.com</w:t>
        </w:r>
      </w:hyperlink>
    </w:p>
    <w:p w14:paraId="179097CA" w14:textId="0241DF11" w:rsidR="00390908" w:rsidRDefault="001D73F6" w:rsidP="001D73F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DOI: </w:t>
      </w:r>
      <w:r w:rsidRPr="009541C2">
        <w:rPr>
          <w:rFonts w:asciiTheme="majorBidi" w:hAnsiTheme="majorBidi" w:cstheme="majorBidi"/>
          <w:color w:val="1A0BE3"/>
          <w:sz w:val="24"/>
          <w:szCs w:val="24"/>
          <w:u w:val="single"/>
        </w:rPr>
        <w:t>https://doi.org/10.71146/kjmr</w:t>
      </w:r>
      <w:r w:rsidR="003F5F13">
        <w:rPr>
          <w:rFonts w:asciiTheme="majorBidi" w:hAnsiTheme="majorBidi" w:cstheme="majorBidi"/>
          <w:color w:val="1A0BE3"/>
          <w:sz w:val="24"/>
          <w:szCs w:val="24"/>
          <w:u w:val="single"/>
        </w:rPr>
        <w:t>908</w:t>
      </w:r>
    </w:p>
    <w:p w14:paraId="0D92F9A0" w14:textId="0E60184A" w:rsidR="00390908" w:rsidRPr="00282676" w:rsidRDefault="00390908" w:rsidP="00AE436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  <w:sectPr w:rsidR="00390908" w:rsidRPr="00282676" w:rsidSect="00A07F07">
          <w:type w:val="continuous"/>
          <w:pgSz w:w="12240" w:h="15840" w:code="1"/>
          <w:pgMar w:top="0" w:right="1080" w:bottom="1440" w:left="1080" w:header="17" w:footer="720" w:gutter="0"/>
          <w:cols w:space="720"/>
          <w:titlePg/>
          <w:docGrid w:linePitch="360"/>
        </w:sectPr>
      </w:pPr>
    </w:p>
    <w:tbl>
      <w:tblPr>
        <w:tblStyle w:val="TableGrid"/>
        <w:tblW w:w="10162" w:type="dxa"/>
        <w:tblBorders>
          <w:top w:val="single" w:sz="24" w:space="0" w:color="E36C0A" w:themeColor="accent6" w:themeShade="BF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E36C0A" w:themeColor="accent6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10"/>
      </w:tblGrid>
      <w:tr w:rsidR="00C710DB" w:rsidRPr="0004153E" w14:paraId="1595EDB4" w14:textId="77777777" w:rsidTr="005326E0">
        <w:trPr>
          <w:trHeight w:val="5367"/>
        </w:trPr>
        <w:tc>
          <w:tcPr>
            <w:tcW w:w="2552" w:type="dxa"/>
            <w:tcBorders>
              <w:top w:val="single" w:sz="24" w:space="0" w:color="4031FD"/>
              <w:bottom w:val="single" w:sz="24" w:space="0" w:color="4031FD"/>
              <w:right w:val="single" w:sz="4" w:space="0" w:color="FFFFFF" w:themeColor="background1"/>
            </w:tcBorders>
          </w:tcPr>
          <w:p w14:paraId="42C95984" w14:textId="6B768296" w:rsidR="00C710DB" w:rsidRPr="0004153E" w:rsidRDefault="00C710DB" w:rsidP="00AC7004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4031FD"/>
                <w:sz w:val="24"/>
                <w:szCs w:val="24"/>
              </w:rPr>
            </w:pPr>
            <w:r w:rsidRPr="0004153E">
              <w:rPr>
                <w:rFonts w:ascii="Times New Roman" w:hAnsi="Times New Roman" w:cs="Times New Roman"/>
                <w:b/>
                <w:color w:val="4031FD"/>
                <w:sz w:val="24"/>
                <w:szCs w:val="24"/>
              </w:rPr>
              <w:t>Article Info</w:t>
            </w:r>
          </w:p>
          <w:p w14:paraId="306C4968" w14:textId="4613F788" w:rsidR="008D7A7F" w:rsidRDefault="008D7A7F" w:rsidP="008D7A7F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C6143" w14:textId="77777777" w:rsidR="004325D5" w:rsidRPr="008D7A7F" w:rsidRDefault="004325D5" w:rsidP="008D7A7F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A062D" w14:textId="7639DDD5" w:rsidR="0011688B" w:rsidRPr="0004153E" w:rsidRDefault="0011688B" w:rsidP="00E25F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4153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500287B" wp14:editId="121DCEBA">
                  <wp:extent cx="624496" cy="241402"/>
                  <wp:effectExtent l="0" t="0" r="444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7" cy="25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C0844" w14:textId="31CB50DD" w:rsidR="0011688B" w:rsidRPr="0004153E" w:rsidRDefault="0011688B" w:rsidP="006543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415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This article is an open access article distributed   under   the   terms   and conditions of the Creative Commons Attribution (CC BY) license</w:t>
            </w:r>
          </w:p>
          <w:p w14:paraId="026FB1C9" w14:textId="06190823" w:rsidR="00447EB3" w:rsidRPr="0004153E" w:rsidRDefault="0011688B" w:rsidP="00E25F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415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https://creativecommons.org/licenses/by/4.0</w:t>
            </w:r>
          </w:p>
        </w:tc>
        <w:tc>
          <w:tcPr>
            <w:tcW w:w="7610" w:type="dxa"/>
            <w:tcBorders>
              <w:top w:val="single" w:sz="24" w:space="0" w:color="4031FD"/>
              <w:left w:val="single" w:sz="4" w:space="0" w:color="FFFFFF" w:themeColor="background1"/>
              <w:bottom w:val="single" w:sz="24" w:space="0" w:color="4031FD"/>
            </w:tcBorders>
          </w:tcPr>
          <w:p w14:paraId="0F9C7EFC" w14:textId="77777777" w:rsidR="00B15C7A" w:rsidRPr="003F5F13" w:rsidRDefault="00C710DB" w:rsidP="003F5F13">
            <w:pPr>
              <w:spacing w:before="24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0B7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F5F13">
              <w:rPr>
                <w:rFonts w:asciiTheme="majorBidi" w:hAnsiTheme="majorBidi" w:cstheme="majorBidi"/>
                <w:b/>
                <w:sz w:val="24"/>
                <w:szCs w:val="24"/>
              </w:rPr>
              <w:t>bstract</w:t>
            </w:r>
          </w:p>
          <w:p w14:paraId="786353E2" w14:textId="6CB9B973" w:rsidR="001E30BF" w:rsidRPr="00AD546A" w:rsidRDefault="003F5F13" w:rsidP="00B97AA2">
            <w:pPr>
              <w:spacing w:before="240"/>
              <w:jc w:val="both"/>
              <w:rPr>
                <w:rFonts w:asciiTheme="majorBidi" w:hAnsiTheme="majorBidi" w:cstheme="majorBidi"/>
                <w:sz w:val="25"/>
                <w:szCs w:val="25"/>
              </w:rPr>
            </w:pPr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The story of Prophet Musa (AS) in the Holy Qur'an provides a comprehensive model of the call to the truth (da'wah) in the face of </w:t>
            </w:r>
            <w:proofErr w:type="spellStart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institutionalised</w:t>
            </w:r>
            <w:proofErr w:type="spellEnd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tyranny and intellectual hubris. This study examines the communicative and strategic aspects of the dialogues of Prophet Musa</w:t>
            </w:r>
            <w:r w:rsidR="005F5A3F" w:rsidRPr="005F5A3F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(AS)</w:t>
            </w:r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, especially with Pharaoh, the magicians and the Children of Israel. Through a descriptive-analytical approach integrating classical exegesis and modern theories of social movements, this research uncovers a multidimensional model of da'wah, involving psychological fortitude, intellectual argument and linguistic gentleness (</w:t>
            </w:r>
            <w:proofErr w:type="spellStart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qawlan</w:t>
            </w:r>
            <w:proofErr w:type="spellEnd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</w:t>
            </w:r>
            <w:proofErr w:type="spellStart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layyina</w:t>
            </w:r>
            <w:proofErr w:type="spellEnd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). Today, the global Ummah contends with New Atheism, extreme materialism and cyber-disinformation. This study concludes that Prophet Musa's strategy of addressing the "God-complex" of his era by appealing to cosmic evidence and rational argumentation offers a crucial lesson for contemporary </w:t>
            </w:r>
            <w:proofErr w:type="spellStart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da'ees</w:t>
            </w:r>
            <w:proofErr w:type="spellEnd"/>
            <w:r w:rsidRPr="003F5F13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. The research finds that a successful modern da'wah strategy should combine spiritual and empirical knowledge with flexible technology, in line with the Mosaic model of miracles (signs) and rational discourses</w:t>
            </w:r>
            <w:r w:rsidR="00247ABD" w:rsidRPr="00247AB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710DB" w:rsidRPr="0004153E" w14:paraId="22C67C36" w14:textId="77777777" w:rsidTr="001A167D">
        <w:trPr>
          <w:trHeight w:val="1911"/>
        </w:trPr>
        <w:tc>
          <w:tcPr>
            <w:tcW w:w="2552" w:type="dxa"/>
            <w:tcBorders>
              <w:top w:val="single" w:sz="24" w:space="0" w:color="4031FD"/>
              <w:bottom w:val="single" w:sz="24" w:space="0" w:color="4031FD"/>
            </w:tcBorders>
          </w:tcPr>
          <w:p w14:paraId="14C80426" w14:textId="540490BC" w:rsidR="00A2208A" w:rsidRPr="0004153E" w:rsidRDefault="00A2208A" w:rsidP="007205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4" w:space="0" w:color="4031FD"/>
              <w:bottom w:val="single" w:sz="24" w:space="0" w:color="4031FD"/>
            </w:tcBorders>
          </w:tcPr>
          <w:p w14:paraId="046E3D81" w14:textId="77777777" w:rsidR="00C274D5" w:rsidRPr="00867A8C" w:rsidRDefault="00C710DB" w:rsidP="0039090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884944"/>
            <w:r w:rsidRPr="00867A8C">
              <w:rPr>
                <w:rFonts w:ascii="Times New Roman" w:hAnsi="Times New Roman" w:cs="Times New Roman"/>
                <w:b/>
                <w:sz w:val="24"/>
                <w:szCs w:val="24"/>
              </w:rPr>
              <w:t>Keywords:</w:t>
            </w:r>
          </w:p>
          <w:bookmarkEnd w:id="1"/>
          <w:p w14:paraId="5853D2B0" w14:textId="4CBF220D" w:rsidR="00C710DB" w:rsidRPr="009967C4" w:rsidRDefault="009967C4" w:rsidP="00390908">
            <w:pPr>
              <w:spacing w:before="2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7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Prophet Musa (AS), Da'wah Strategy, Quranic Dialogues, Contemporary Challenges, Pharaoh, Atheism, Materialism, Rational Discourse, Islamic Communication.</w:t>
            </w:r>
          </w:p>
        </w:tc>
      </w:tr>
    </w:tbl>
    <w:p w14:paraId="3EEAA202" w14:textId="77777777" w:rsidR="00447EB3" w:rsidRPr="0004153E" w:rsidRDefault="00447EB3" w:rsidP="007205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47EB3" w:rsidRPr="0004153E" w:rsidSect="003B5C6C">
          <w:type w:val="continuous"/>
          <w:pgSz w:w="12240" w:h="15840" w:code="1"/>
          <w:pgMar w:top="0" w:right="1080" w:bottom="1440" w:left="1080" w:header="17" w:footer="720" w:gutter="0"/>
          <w:cols w:space="720"/>
          <w:titlePg/>
          <w:docGrid w:linePitch="360"/>
        </w:sectPr>
      </w:pPr>
    </w:p>
    <w:p w14:paraId="1B257AAC" w14:textId="77777777" w:rsidR="00A1405C" w:rsidRDefault="00BE6B74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>
        <w:rPr>
          <w:color w:val="000000"/>
          <w:sz w:val="28"/>
          <w:szCs w:val="28"/>
          <w:rtl/>
        </w:rPr>
        <w:br w:type="page"/>
      </w:r>
      <w:r w:rsidR="00EC1FA7" w:rsidRPr="0086781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lastRenderedPageBreak/>
        <w:t>تعارف</w:t>
      </w:r>
    </w:p>
    <w:p w14:paraId="01B14133" w14:textId="6FA2D26E" w:rsidR="00091994" w:rsidRPr="00F5049E" w:rsidRDefault="00EC1FA7" w:rsidP="00091994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</w:pP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نوع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رشد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ہدایت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پرقائم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العزت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کائنات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رہنمائی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انبیاء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طویل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سلسلہ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مبعوث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منفرد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آموز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مجید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تذکرہ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دیگر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انبیاء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6004D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 علیہم السلام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کثرت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تفصیل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وجہ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سفر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درپیش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متنوع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حالات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دنیا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داعیانِ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لائحہ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بعثت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مصر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شخصیت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گرفت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حکمران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ربکم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الاعلیٰ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تمہارا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دعویدار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اجارہ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داری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مدعی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تناظر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محض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حصہ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صبر،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استقامت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حسین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امتزاج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7D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296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آیات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بکھرے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اہمیت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مہرِ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تصدیق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ثبت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="00F5049E" w:rsidRPr="00576379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</w:t>
      </w:r>
    </w:p>
    <w:p w14:paraId="2CEFC960" w14:textId="29520E80" w:rsidR="00161423" w:rsidRDefault="00EC1FA7" w:rsidP="00AB3E9B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576379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عہد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پیچیدہ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سامنا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ہتھکنڈوں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ترقی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یافتہ شکل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میدان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نکلتا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161423" w:rsidRPr="0016142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="00161423" w:rsidRPr="00161423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="00AB3E9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 الحاد</w:t>
      </w:r>
      <w:r w:rsidR="001602CE" w:rsidRPr="001602C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(</w:t>
      </w:r>
      <w:r w:rsidR="001602CE" w:rsidRPr="001602CE">
        <w:rPr>
          <w:rFonts w:ascii="Jameel Noori Nastaleeq" w:hAnsi="Jameel Noori Nastaleeq" w:cs="Jameel Noori Nastaleeq"/>
          <w:sz w:val="28"/>
          <w:szCs w:val="28"/>
          <w:lang w:bidi="ur-PK"/>
        </w:rPr>
        <w:t>New Atheism</w:t>
      </w:r>
      <w:r w:rsidR="001602CE" w:rsidRPr="001602C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="001602C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،کٹر مادیت پرستی </w:t>
      </w:r>
      <w:r w:rsidR="001602CE" w:rsidRPr="001602C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(</w:t>
      </w:r>
      <w:r w:rsidR="001602CE" w:rsidRPr="001602CE">
        <w:rPr>
          <w:rFonts w:ascii="Jameel Noori Nastaleeq" w:hAnsi="Jameel Noori Nastaleeq" w:cs="Jameel Noori Nastaleeq"/>
          <w:sz w:val="28"/>
          <w:szCs w:val="28"/>
          <w:lang w:bidi="ur-PK"/>
        </w:rPr>
        <w:t>Radical Materialism</w:t>
      </w:r>
      <w:r w:rsidR="001602CE" w:rsidRPr="001602CE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="00360A1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="001602CE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 سیکیولرزم جیسے فکری فتنوں کا سامنا کرنا پڑتا ہے ۔</w:t>
      </w:r>
    </w:p>
    <w:p w14:paraId="4E9FCF41" w14:textId="77777777" w:rsidR="00EC1FA7" w:rsidRPr="001879FD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879FD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ٹیکنالوجی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ترقی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اندر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قدیم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تکبر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وحی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الہامی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تعلیمات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محض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ماضی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داستان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سمجھ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مسترد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879FD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63DED47E" w14:textId="4C7AA690" w:rsidR="00EC1FA7" w:rsidRPr="001879FD" w:rsidRDefault="00EC1FA7" w:rsidP="005F1D56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حکمران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ملتا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دوسری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جادوگروں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ماہرینِ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سامنے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برحق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معجزات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ذریعے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دھاک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بٹھانے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مقالہ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گہرا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تجزیاتی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مطالعہ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پیش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طرح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بروئے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لاتے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عصرِ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حاضر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فتنوں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تعاقب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سکتا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مطالعے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مقصد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آفاقی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اصول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اخذ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5F1D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ہیں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سیکولر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داعیانِ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مشعلِ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راہ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</w:t>
      </w:r>
    </w:p>
    <w:p w14:paraId="768AC47B" w14:textId="77777777" w:rsidR="00EC1FA7" w:rsidRPr="00922CCE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922CC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مقاصدِ</w:t>
      </w:r>
      <w:r w:rsidRPr="00922CCE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922CCE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تحقیق</w:t>
      </w:r>
    </w:p>
    <w:p w14:paraId="44A0934D" w14:textId="77777777" w:rsidR="00EC1FA7" w:rsidRPr="001879FD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تحقیقی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مطالعے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مقاصد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درج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ذیل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5F3FCB1C" w14:textId="2C8F28B2" w:rsidR="00EC1FA7" w:rsidRPr="001879FD" w:rsidRDefault="00A1405C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.1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قرآنِ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مجید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مذکور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مکالمات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تجزیہ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D5FDEB8" w14:textId="6D15B9BA" w:rsidR="00EC1FA7" w:rsidRPr="001879FD" w:rsidRDefault="00A1405C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lastRenderedPageBreak/>
        <w:t>.2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خدوخال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صبر،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استقامت،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برتری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شناخت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51F001C0" w14:textId="703A9274" w:rsidR="00EC1FA7" w:rsidRPr="001879FD" w:rsidRDefault="00A1405C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.3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دعوتِ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درپیش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بالخصوص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پرستی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تقابلی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جائزہ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قدیم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فرعونیت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مماثلت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سمجھا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7F7FF278" w14:textId="11D7FB07" w:rsidR="00EC1FA7" w:rsidRPr="001879FD" w:rsidRDefault="00A1405C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lang w:bidi="ur-PK"/>
        </w:rPr>
        <w:t>.4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روشنی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داعیوں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فریم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ورک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سفارشات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مرتب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سوشل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ٹیکنالوجی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موثر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6A85EFFC" w14:textId="5420F450" w:rsidR="00EC1FA7" w:rsidRDefault="00A63568" w:rsidP="00A63568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5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.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واضح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طرح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قولِ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استدلال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امتزاج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جابرانہ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نظاموں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شکست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سکتا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879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="00EC1FA7" w:rsidRPr="001879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F548345" w14:textId="77777777" w:rsidR="00EC1FA7" w:rsidRPr="00D5221B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موسیٰ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علیہ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السلام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حیاتِ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طیبہ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نبوت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پس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منظر</w:t>
      </w:r>
    </w:p>
    <w:p w14:paraId="583CB70C" w14:textId="77777777" w:rsidR="00EC1FA7" w:rsidRPr="00D5221B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موسٰی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ؑ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نام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نسب</w:t>
      </w:r>
      <w:r w:rsidRPr="00D5221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مبارک</w:t>
      </w:r>
    </w:p>
    <w:p w14:paraId="2C471E0E" w14:textId="08988293" w:rsidR="00EC1FA7" w:rsidRPr="00014A4D" w:rsidRDefault="00EC1FA7" w:rsidP="00014A4D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</w:pP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نسب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مبارک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عمران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قابث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عاذر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لاوی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یعقوب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اسحاق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ابراہیم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D5221B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="00014A4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 w:rsidR="00014A4D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</w:t>
      </w:r>
    </w:p>
    <w:p w14:paraId="49AFE582" w14:textId="726E20DC" w:rsidR="00EC1FA7" w:rsidRDefault="00EC1FA7" w:rsidP="00014A4D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</w:pP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موسٰی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ؑ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والد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عمران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والدہ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مشہور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مطابق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یوخابذ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تھا،دیگر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اقوال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محیانہ،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بارخا،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بارخت،بیوی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صفوراہے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4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موسٰی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ؑ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نےبنی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اسرائیل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پیغمبر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بھیجا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ہمکلام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حاصل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وجہ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کلیم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5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العزت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موسٰی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ؑ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شادی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پیغمبرِ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شعیب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ؑ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بیٹی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صفوراسے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کروائی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مدین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رہتے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5221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تھے</w:t>
      </w:r>
      <w:r w:rsidRPr="00D5221B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6</w:t>
      </w:r>
    </w:p>
    <w:p w14:paraId="7C049114" w14:textId="77777777" w:rsidR="00EC1FA7" w:rsidRPr="00A81AA4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پیدائش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مصر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اسرائیل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لڑکوں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قتل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سرکاری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نجومی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اسرائیل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شخص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تمہاری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سلطنت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ختم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کریگا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7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قدرتِ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اظہار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پرورش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خود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کروائی،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مقصد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دشمن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کمزوریوں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نفسیات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قریب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مشاہدہ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والدہ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الہام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صندوق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ء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(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)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دیں،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8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بیوی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آسیہ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ذریعے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تحفظ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ابتدائی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سبق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منصوبہ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تدبیروں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ہمیشہ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غالب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رہتا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ظاہری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حالات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کتنے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ناموافق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A81AA4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563E98D6" w14:textId="77777777" w:rsidR="00EC1FA7" w:rsidRPr="00A81AA4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جوانی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واقعات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مصر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مدین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ہجرت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موڑ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3A7A2B39" w14:textId="5F93FBB2" w:rsidR="00EC1FA7" w:rsidRDefault="00EC1FA7" w:rsidP="00E902A7">
      <w:p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مدین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شعیب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مزدوری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صاحبزادی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صفورا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نکاح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صبر،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محنت،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امانت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مشقت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نبوت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عظیم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منصب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قبل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سخت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مراحل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گزارا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صلاحیت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کھڑے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مدین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واپسی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سفر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کوہِ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وادیِ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مقدس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نبوت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سرفراز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براہِ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راست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کلام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حاصل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ہوا،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وجہ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کلیم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یہاں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مرحلہ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شروع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معجزات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اژدہا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بننا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یدِ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بیضاء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چمکتا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ہاتھ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گئے،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دونوں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محاذوں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برتری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A81AA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سکیں</w:t>
      </w:r>
      <w:r w:rsidRPr="00A81AA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7BD90F9B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تدریجی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تربیت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تیاری</w:t>
      </w:r>
    </w:p>
    <w:p w14:paraId="5138AEB6" w14:textId="0A50946A" w:rsidR="00EC1FA7" w:rsidRPr="00171C11" w:rsidRDefault="00EC1FA7" w:rsidP="004C7142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پہنچانے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ماحول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ادراک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مراحل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درحقیقت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عظیم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معرکے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4C714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کی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تیار</w:t>
      </w:r>
      <w:r w:rsidR="004C714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منصوبے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حصہ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06934A45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حیاتِ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طیبہ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تدریجی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شاہکار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مرحلے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عظیم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رہنما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تیار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محلِ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حریف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نفسیات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گہرا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ادراک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بخشا،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ہجرتِ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شعیبؑ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شخصیت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صبر،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استقامت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قیادت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اوصاف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نقطۂ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عروج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وادیِ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وحی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نزول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'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'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ذریعے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روحانی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تکمیل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مراحل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عصرِ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حاضر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نفسیاتی،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تیاری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مکمل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 w:rsidRPr="00D23E45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9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14:paraId="5B94FDD9" w14:textId="77777777" w:rsidR="00EC1FA7" w:rsidRPr="00205AF2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مکالمہِ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باری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تعالیٰ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داعی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نفسیاتی</w:t>
      </w:r>
      <w:r w:rsidRPr="00205AF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205AF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تیاری</w:t>
      </w:r>
    </w:p>
    <w:p w14:paraId="7DDB644A" w14:textId="43BE61A7" w:rsidR="00EC1FA7" w:rsidRPr="00171C11" w:rsidRDefault="00EC1FA7" w:rsidP="00F93AB8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کوہِ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نفسیاتی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تیاری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بہترین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نمونہ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بشری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کمزوریوں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زبان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لکنت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گرفتاری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تذکرہ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مانگی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طہٰ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دعائیں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محفوظ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سرمایہ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="00B43A6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  </w:t>
      </w:r>
      <w:r w:rsidR="00B43A62" w:rsidRPr="00F93AB8">
        <w:rPr>
          <w:rFonts w:ascii="Arabic Typesetting" w:hAnsi="Arabic Typesetting" w:cs="Arabic Typesetting"/>
          <w:sz w:val="36"/>
          <w:szCs w:val="36"/>
          <w:rtl/>
          <w:lang w:bidi="ur-PK"/>
        </w:rPr>
        <w:t xml:space="preserve">رَبِّ اشْرَحْ لِي </w:t>
      </w:r>
      <w:r w:rsidR="00C722B0" w:rsidRPr="00F93AB8">
        <w:rPr>
          <w:rFonts w:ascii="Arabic Typesetting" w:hAnsi="Arabic Typesetting" w:cs="Arabic Typesetting"/>
          <w:sz w:val="36"/>
          <w:szCs w:val="36"/>
          <w:rtl/>
          <w:lang w:bidi="ur-PK"/>
        </w:rPr>
        <w:t>صَدْرِ</w:t>
      </w:r>
      <w:r w:rsidR="00F93AB8" w:rsidRPr="00F93AB8">
        <w:rPr>
          <w:rFonts w:ascii="Arabic Typesetting" w:hAnsi="Arabic Typesetting" w:cs="Arabic Typesetting"/>
          <w:sz w:val="36"/>
          <w:szCs w:val="36"/>
          <w:rtl/>
          <w:lang w:bidi="ur-PK"/>
        </w:rPr>
        <w:t>ی</w:t>
      </w:r>
      <w:r w:rsidR="00F93AB8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="00F93AB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 w:rsidR="007D2339" w:rsidRPr="000F7018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10</w:t>
      </w:r>
      <w:r w:rsidR="00F93AB8" w:rsidRPr="000F7018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</w:t>
      </w:r>
      <w:r w:rsidR="00216EA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: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!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قسم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تنقید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برداشت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DB0EB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اور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زبان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لوگ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سمجھ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دعائیں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ظاہر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میدان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قبل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ذہنی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شرحِ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مہارت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کتنا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64A371C0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تعالٰی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درخواست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ہارونؑ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نبوت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معاونت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فرمائی،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ملتا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گروہی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اجتماعی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موزوں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افراد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رفاقت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کامیابی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ناگزیر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6D4FD127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پہلو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!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تمہارے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دائیں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ہاتھ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ہے؟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تفصیلی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کلامِ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لذت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معمولی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وسائل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مشیتِ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تابع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نگل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A17AF6B" w14:textId="3020A073" w:rsidR="00EC1FA7" w:rsidRPr="00D23E45" w:rsidRDefault="00EC1FA7" w:rsidP="00E0782D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lastRenderedPageBreak/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جاؤ،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سرکش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ہےلیکن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نصیحت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پکڑ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طبقوں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اشتعال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انگیزی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شائستگی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دامن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ہاتھ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چھوڑنا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کمزوری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علامت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مخاطب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دروازوں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کھولنے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11</w:t>
      </w:r>
    </w:p>
    <w:p w14:paraId="69B16539" w14:textId="77777777" w:rsidR="00EC1FA7" w:rsidRPr="00B47798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فرعون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کے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ساتھ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دعوتی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مکالمہ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: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علمی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و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فکری</w:t>
      </w:r>
      <w:r w:rsidRPr="00B4779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779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جہات</w:t>
      </w:r>
    </w:p>
    <w:p w14:paraId="5585353D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داخلہ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تاریخی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معرکہ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725856D3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وسائل،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اہرامِ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دریائے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پہلا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دونوں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ہے؟</w:t>
      </w:r>
      <w:r w:rsidRPr="00813FDB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12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ہمارا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خاص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ساخت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گزارنے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راستہ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دکھایا"۔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13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207CB8C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استدلال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مقصد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ہدایت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ڈارون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ازم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خلاف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مضبوط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واضح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کائنات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بقا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ہدایت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محتاج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خالق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14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0188D1B" w14:textId="29392FF6" w:rsidR="00EC1FA7" w:rsidRPr="00171C11" w:rsidRDefault="00EC1FA7" w:rsidP="00D7707B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دیکھا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پھنس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بحث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رخ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بدلنے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تاریخی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سہارا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پوچھا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پچھلی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قوموں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ہے؟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15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مقصد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بحث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الجھانا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تعلق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اصلاح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دانشمندی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کتاب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محفوظ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بھٹکتا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بھولتا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فورا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دوبارہ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تخلیقِ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کائنات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ضرورتوں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="00D7707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تمہارے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زمین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بچھونا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تمہارے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راستے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نکالے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سکھاتا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مخاطب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اشکالات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الجھنے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توحید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کائنات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نشانیاں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توجہ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مرکوز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کوشش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سلطانِ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روشن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بیضاء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وعصا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)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پروپیگنڈوں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16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</w:p>
    <w:p w14:paraId="08EA1715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استعمال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تجزیہ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مستشرقین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ملحدین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ہتھکنڈوں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مماثلت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1784450B" w14:textId="07ECC9D4" w:rsidR="00EC1FA7" w:rsidRPr="00171C11" w:rsidRDefault="00EC1FA7" w:rsidP="001A417D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6A7106">
        <w:rPr>
          <w:rFonts w:ascii="Jameel Noori Nastaleeq" w:hAnsi="Jameel Noori Nastaleeq" w:cs="Jameel Noori Nastaleeq"/>
          <w:sz w:val="24"/>
          <w:szCs w:val="24"/>
          <w:lang w:bidi="ur-PK"/>
        </w:rPr>
        <w:t>(Ad Hominem)</w:t>
      </w:r>
      <w:r w:rsidRPr="006A7106">
        <w:rPr>
          <w:rFonts w:ascii="Jameel Noori Nastaleeq" w:hAnsi="Jameel Noori Nastaleeq" w:cs="Jameel Noori Nastaleeq"/>
          <w:sz w:val="28"/>
          <w:szCs w:val="28"/>
          <w:lang w:bidi="ur-PK"/>
        </w:rPr>
        <w:t>:</w:t>
      </w:r>
      <w:r w:rsidR="001A417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کردار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حملہ</w:t>
      </w:r>
    </w:p>
    <w:p w14:paraId="48596441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ماضی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قتل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اخلاقی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دکھانے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کوشش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867E05D" w14:textId="77777777" w:rsidR="00EC1FA7" w:rsidRPr="00171C11" w:rsidRDefault="00EC1FA7" w:rsidP="00A1405C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6A7106">
        <w:rPr>
          <w:rFonts w:ascii="Jameel Noori Nastaleeq" w:hAnsi="Jameel Noori Nastaleeq" w:cs="Jameel Noori Nastaleeq"/>
          <w:sz w:val="24"/>
          <w:szCs w:val="24"/>
          <w:lang w:bidi="ur-PK"/>
        </w:rPr>
        <w:lastRenderedPageBreak/>
        <w:t>(Mockery)</w:t>
      </w:r>
      <w:r w:rsidRPr="006A7106">
        <w:rPr>
          <w:rFonts w:ascii="Jameel Noori Nastaleeq" w:hAnsi="Jameel Noori Nastaleeq" w:cs="Jameel Noori Nastaleeq"/>
          <w:sz w:val="28"/>
          <w:szCs w:val="28"/>
          <w:lang w:bidi="ur-PK"/>
        </w:rPr>
        <w:t>: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2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تمسخر</w:t>
      </w:r>
    </w:p>
    <w:p w14:paraId="341725F4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لکنت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لباس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مذاق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اڑایا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اہمیت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7717D721" w14:textId="77777777" w:rsidR="00EC1FA7" w:rsidRPr="00171C11" w:rsidRDefault="00EC1FA7" w:rsidP="00A1405C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6A7106">
        <w:rPr>
          <w:rFonts w:ascii="Jameel Noori Nastaleeq" w:hAnsi="Jameel Noori Nastaleeq" w:cs="Jameel Noori Nastaleeq"/>
          <w:sz w:val="24"/>
          <w:szCs w:val="24"/>
          <w:lang w:bidi="ur-PK"/>
        </w:rPr>
        <w:t>(Appeal to Force)</w:t>
      </w:r>
      <w:r w:rsidRPr="006A7106">
        <w:rPr>
          <w:rFonts w:ascii="Jameel Noori Nastaleeq" w:hAnsi="Jameel Noori Nastaleeq" w:cs="Jameel Noori Nastaleeq"/>
          <w:sz w:val="28"/>
          <w:szCs w:val="28"/>
          <w:lang w:bidi="ur-PK"/>
        </w:rPr>
        <w:t>: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3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دھمکی</w:t>
      </w:r>
    </w:p>
    <w:p w14:paraId="68A516DB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معبود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"۔</w:t>
      </w:r>
    </w:p>
    <w:p w14:paraId="206AB1CB" w14:textId="77777777" w:rsidR="00EC1FA7" w:rsidRPr="00171C11" w:rsidRDefault="00EC1FA7" w:rsidP="00A1405C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6A7106">
        <w:rPr>
          <w:rFonts w:ascii="Jameel Noori Nastaleeq" w:hAnsi="Jameel Noori Nastaleeq" w:cs="Jameel Noori Nastaleeq"/>
          <w:sz w:val="24"/>
          <w:szCs w:val="24"/>
          <w:lang w:bidi="ur-PK"/>
        </w:rPr>
        <w:t>(Appeal to Emotion)</w:t>
      </w:r>
      <w:r w:rsidRPr="006A7106">
        <w:rPr>
          <w:rFonts w:ascii="Jameel Noori Nastaleeq" w:hAnsi="Jameel Noori Nastaleeq" w:cs="Jameel Noori Nastaleeq"/>
          <w:sz w:val="28"/>
          <w:szCs w:val="28"/>
          <w:lang w:bidi="ur-PK"/>
        </w:rPr>
        <w:t>: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4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احسان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جتانا</w:t>
      </w:r>
    </w:p>
    <w:p w14:paraId="3833713E" w14:textId="77777777" w:rsidR="00EC1FA7" w:rsidRPr="00B33723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بچپن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پالا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تھا؟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17</w:t>
      </w:r>
    </w:p>
    <w:p w14:paraId="288C2FB7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قبطی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قتل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حالت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کرگزراتھا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مجھے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پتہ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مُکا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کرمر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جائیگا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مجھے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پیغمبروں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شامل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50F514E" w14:textId="55B7D8F5" w:rsidR="00EC1FA7" w:rsidRPr="00171C11" w:rsidRDefault="00EC1FA7" w:rsidP="009928BB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احسان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جر</w:t>
      </w:r>
      <w:r w:rsidR="009928BB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احسان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اسرائیل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ہے؟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عدل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18</w:t>
      </w:r>
    </w:p>
    <w:p w14:paraId="57AEDE4C" w14:textId="77777777" w:rsidR="00EC1FA7" w:rsidRPr="00D64EF6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جادوگروں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کا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مقابلہ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: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مہارتِ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فن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اعترافِ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حق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دعوتی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اہمیت</w:t>
      </w:r>
    </w:p>
    <w:p w14:paraId="6A92F5F4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دیکھا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انداز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22F28482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ملک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اجتماع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یومِ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زینت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اخذ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اجتماعات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گھبرانا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کیونکہ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سچائی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ظہور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جتنا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ہوگا،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اتنا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وسیع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رسیاں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لاٹھیاں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پھینکیں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لوگوں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دوڑتے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سانپ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محسوس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19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CD23429" w14:textId="674B105C" w:rsidR="00EC1FA7" w:rsidRPr="00171C11" w:rsidRDefault="00EC1FA7" w:rsidP="003136C2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لمحے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فطرت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مطابق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محسوس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وحی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120BE">
        <w:rPr>
          <w:rFonts w:ascii="Arabic Typesetting" w:hAnsi="Arabic Typesetting" w:cs="Arabic Typesetting"/>
          <w:sz w:val="36"/>
          <w:szCs w:val="36"/>
          <w:rtl/>
          <w:lang w:bidi="ur-PK"/>
        </w:rPr>
        <w:t>"</w:t>
      </w:r>
      <w:r w:rsidRPr="00EF7AFB">
        <w:rPr>
          <w:rFonts w:ascii="Arabic Typesetting" w:hAnsi="Arabic Typesetting" w:cs="Arabic Typesetting"/>
          <w:sz w:val="36"/>
          <w:szCs w:val="36"/>
          <w:rtl/>
          <w:lang w:bidi="ur-PK"/>
        </w:rPr>
        <w:t>قلنا لا تخف انک انت الاعلیٰ"</w:t>
      </w:r>
      <w:r w:rsidR="00596BF9" w:rsidRPr="00EF7AFB">
        <w:rPr>
          <w:rFonts w:ascii="Arabic Typesetting" w:hAnsi="Arabic Typesetting" w:cs="Arabic Typesetting"/>
          <w:sz w:val="36"/>
          <w:szCs w:val="36"/>
          <w:rtl/>
          <w:lang w:bidi="ur-PK"/>
        </w:rPr>
        <w:t>۔</w:t>
      </w:r>
      <w:r w:rsidRPr="00EF7AFB">
        <w:rPr>
          <w:rFonts w:ascii="Arabic Typesetting" w:hAnsi="Arabic Typesetting" w:cs="Arabic Typesetting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20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ڈرو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نہیں،یقین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سربلند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رہوگے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="003136C2"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21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3727E6EE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فریب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نگل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نکتہ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فورا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سمجھ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امرِ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الٰہی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کیونکہ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حقیقت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تبدیل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چنانچہ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دھمکیوں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پرواہ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بغیر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سجدے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ہارون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ایمان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اعلان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22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جادوگروں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تبدیلیِ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قلب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معجزانہ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ظاہر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مخالفین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تسلیم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ہاتھ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پاؤں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کاٹنے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چڑھانے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دھمکی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ایمان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مضبوطی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حقیقت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اتر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10D310BB" w14:textId="77777777" w:rsidR="00EC1FA7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ماہرینِ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متاثر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شعبوں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جھنجھوڑ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دیں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23</w:t>
      </w:r>
    </w:p>
    <w:p w14:paraId="0C35885D" w14:textId="77777777" w:rsidR="00EC1FA7" w:rsidRPr="00D64EF6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معاصر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دعوتی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چیلنجز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: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الحاد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مادیت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پرستی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کا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فکری</w:t>
      </w:r>
      <w:r w:rsidRPr="00D64EF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64EF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مطالعہ</w:t>
      </w:r>
    </w:p>
    <w:p w14:paraId="7CBD14A0" w14:textId="406E26BB" w:rsidR="00EC1FA7" w:rsidRPr="005C1A65" w:rsidRDefault="00EC1FA7" w:rsidP="00D71755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درپیش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زیادہ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پیچیدہ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متنوع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شخص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شکل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صورت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24</w:t>
      </w:r>
    </w:p>
    <w:p w14:paraId="7CCD2AD8" w14:textId="77777777" w:rsidR="00EC1FA7" w:rsidRPr="00D715FC" w:rsidRDefault="00EC1FA7" w:rsidP="00A1405C">
      <w:pPr>
        <w:jc w:val="right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  <w:r w:rsidRPr="00B242C6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 xml:space="preserve"> (God of the Gaps)</w:t>
      </w:r>
      <w:r w:rsidRPr="00D715FC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 xml:space="preserve">: </w:t>
      </w:r>
      <w:r w:rsidRPr="00D715FC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1۔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جدید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الحاد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"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خلاؤں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کا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خدا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"</w:t>
      </w:r>
      <w:r w:rsidRPr="00D715FC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 xml:space="preserve"> </w:t>
      </w:r>
    </w:p>
    <w:p w14:paraId="65F18FE3" w14:textId="679F6A23" w:rsidR="00EC1FA7" w:rsidRPr="00171C11" w:rsidRDefault="009E517F" w:rsidP="009E517F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 جس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سرخیل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رچرڈ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ڈاکنز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9E517F">
        <w:rPr>
          <w:rFonts w:ascii="Jameel Noori Nastaleeq" w:hAnsi="Jameel Noori Nastaleeq" w:cs="Jameel Noori Nastaleeq"/>
          <w:sz w:val="28"/>
          <w:szCs w:val="28"/>
          <w:lang w:bidi="ur-PK"/>
        </w:rPr>
        <w:t>Richard Dawkins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Pr="009E517F">
        <w:rPr>
          <w:rFonts w:hint="cs"/>
          <w:rtl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ہیرس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مفکرین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="00EC1FA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دعویٰ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EC1FA7"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EC1FA7"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ابدی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جنگ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جاری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9E517F">
        <w:rPr>
          <w:rFonts w:hint="cs"/>
          <w:rtl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کہنا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وہاں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 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فی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الوقت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</w:t>
      </w:r>
      <w:r w:rsidRPr="009E517F">
        <w:rPr>
          <w:rFonts w:ascii="Jameel Noori Nastaleeq" w:hAnsi="Jameel Noori Nastaleeq" w:cs="Jameel Noori Nastaleeq"/>
          <w:sz w:val="28"/>
          <w:szCs w:val="28"/>
          <w:lang w:bidi="ur-PK"/>
        </w:rPr>
        <w:t>God of the Gaps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دیتے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9E517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9E517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1B3543D6" w14:textId="1CE427FC" w:rsidR="003337FD" w:rsidRDefault="00EC1FA7" w:rsidP="003337FD">
      <w:p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نزدیک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دریافتیں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بڑھ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گنجائش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ختم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25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تخلیق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ہدایت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بہترین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54534C69" w14:textId="3436725B" w:rsidR="00EC1FA7" w:rsidRPr="00171C11" w:rsidRDefault="00EC1FA7" w:rsidP="003337FD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مطابق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نامعلوم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معلوم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کائنات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مربوط</w:t>
      </w:r>
      <w:r w:rsidR="003337FD" w:rsidRPr="003337FD">
        <w:rPr>
          <w:rFonts w:hint="cs"/>
          <w:rtl/>
        </w:rPr>
        <w:t xml:space="preserve"> </w:t>
      </w:r>
      <w:r w:rsidR="003337FD" w:rsidRPr="003337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="003337FD" w:rsidRPr="003337FD">
        <w:rPr>
          <w:rFonts w:ascii="Jameel Noori Nastaleeq" w:hAnsi="Jameel Noori Nastaleeq" w:cs="Jameel Noori Nastaleeq"/>
          <w:sz w:val="28"/>
          <w:szCs w:val="28"/>
          <w:lang w:bidi="ur-PK"/>
        </w:rPr>
        <w:t>Ordered Universe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="003337FD" w:rsidRPr="003337FD">
        <w:rPr>
          <w:rFonts w:hint="cs"/>
          <w:rtl/>
        </w:rPr>
        <w:t xml:space="preserve"> </w:t>
      </w:r>
      <w:r w:rsidR="003337FD" w:rsidRPr="003337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3337FD" w:rsidRPr="003337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خود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3337FD" w:rsidRPr="003337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خالق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3337FD" w:rsidRPr="003337FD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="003337FD" w:rsidRPr="003337FD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1AA73B5A" w14:textId="6F96261E" w:rsidR="00EC1FA7" w:rsidRPr="00D715FC" w:rsidRDefault="00EC1FA7" w:rsidP="00CC6D67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مشاہدہ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امام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کثیرؒ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715FC">
        <w:rPr>
          <w:rFonts w:ascii="Arabic Typesetting" w:hAnsi="Arabic Typesetting" w:cs="Arabic Typesetting"/>
          <w:sz w:val="36"/>
          <w:szCs w:val="36"/>
          <w:rtl/>
          <w:lang w:bidi="ur-PK"/>
        </w:rPr>
        <w:t xml:space="preserve">قَالَ رَبُّنَا الَّذِي أَعْطَىٰ كُلَّ شَيْءٍ خَلْقَهُ ثُمَّ هَدَىٰ </w:t>
      </w:r>
      <w:r w:rsidR="00852972">
        <w:rPr>
          <w:rFonts w:ascii="Arabic Typesetting" w:hAnsi="Arabic Typesetting" w:cs="Arabic Typesetting" w:hint="cs"/>
          <w:sz w:val="36"/>
          <w:szCs w:val="36"/>
          <w:rtl/>
          <w:lang w:bidi="ur-PK"/>
        </w:rPr>
        <w:t>۔</w:t>
      </w:r>
      <w:r w:rsidRPr="00D715FC">
        <w:rPr>
          <w:rFonts w:ascii="Arabic Typesetting" w:hAnsi="Arabic Typesetting" w:cs="Arabic Typesetting"/>
          <w:sz w:val="36"/>
          <w:szCs w:val="36"/>
          <w:rtl/>
          <w:lang w:bidi="ur-PK"/>
        </w:rPr>
        <w:t>ترجمہ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: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: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ہمارا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بناوٹ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مناسب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(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)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رہنمائی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فرمائی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CC6D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26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تفسیر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لکھتےکہ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تعالیٰ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مخلوق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شکل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صورت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موزوں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مطابق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گزار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27</w:t>
      </w:r>
    </w:p>
    <w:p w14:paraId="1C9CB20E" w14:textId="77777777" w:rsidR="00EC1FA7" w:rsidRPr="00171C11" w:rsidRDefault="00EC1FA7" w:rsidP="00A1405C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715FC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 xml:space="preserve"> </w:t>
      </w:r>
      <w:r w:rsidRPr="00B242C6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(Law Giver)</w:t>
      </w:r>
      <w:r w:rsidRPr="00D715FC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>: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قانون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فطرت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قانون</w:t>
      </w:r>
      <w:r w:rsidRPr="00D715FC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D715FC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ساز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2678C11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اسلوب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اپناتے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قوانین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بذات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قانون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متقاضی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19753EDF" w14:textId="77777777" w:rsidR="00EC1FA7" w:rsidRPr="00171C11" w:rsidRDefault="00EC1FA7" w:rsidP="00A1405C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6546C7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lastRenderedPageBreak/>
        <w:t>(Materialism and Consumerism)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</w:t>
      </w:r>
      <w:r w:rsidRPr="00B46ECF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مادہ</w:t>
      </w:r>
      <w:r w:rsidRPr="00B46ECF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6ECF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پرستی</w:t>
      </w:r>
      <w:r w:rsidRPr="00B46ECF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6ECF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B46ECF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46ECF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صارفیت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1F9AA8F" w14:textId="36508C94" w:rsidR="00EC1FA7" w:rsidRPr="00171C11" w:rsidRDefault="00EC1FA7" w:rsidP="00202869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ٹیکانالوجی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چکاچوند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اتنا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کھوگیا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مابعد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الطبیعاتی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حقیقت</w:t>
      </w:r>
      <w:r w:rsidR="00202869" w:rsidRPr="0020286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="00202869" w:rsidRPr="00202869">
        <w:rPr>
          <w:rFonts w:ascii="Jameel Noori Nastaleeq" w:hAnsi="Jameel Noori Nastaleeq" w:cs="Jameel Noori Nastaleeq"/>
          <w:sz w:val="28"/>
          <w:szCs w:val="28"/>
          <w:lang w:bidi="ur-PK"/>
        </w:rPr>
        <w:t>Metaphysical Realities</w:t>
      </w:r>
      <w:r w:rsidR="0020286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)</w:t>
      </w:r>
      <w:r w:rsidR="00521AC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سے </w:t>
      </w:r>
      <w:r w:rsidR="00521AC1" w:rsidRPr="00521AC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اندھا</w:t>
      </w:r>
      <w:r w:rsidR="00521AC1" w:rsidRPr="00521AC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521AC1" w:rsidRPr="00521AC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ہوچکا</w:t>
      </w:r>
      <w:r w:rsidR="00521AC1" w:rsidRPr="00521AC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521AC1" w:rsidRPr="00521AC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="00521AC1" w:rsidRPr="00521AC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210F69C" w14:textId="4B2DE5C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تکبر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وسائل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پرستی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کامیابی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دولت،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شہرت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تعیشات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بالآخر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7FD17D29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توڑا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خالق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متوجہ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طوفان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تزکیہ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روحانیت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تصور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انداز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خلا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احساس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28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22BB7A78" w14:textId="77777777" w:rsidR="00EC1FA7" w:rsidRPr="00B356E2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3۔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سیکولرازم</w:t>
      </w:r>
      <w:r w:rsidRPr="00B356E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B356E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مذہب</w:t>
      </w:r>
      <w:r w:rsidRPr="00B356E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B356E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نجی</w:t>
      </w:r>
      <w:r w:rsidRPr="00B356E2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B356E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حیثیت</w:t>
      </w:r>
    </w:p>
    <w:p w14:paraId="38991405" w14:textId="667A1CDA" w:rsidR="00EC1FA7" w:rsidRPr="00171C11" w:rsidRDefault="00EC1FA7" w:rsidP="00B62B45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سیکولرازم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محدود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سیاسی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معاشی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وحی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رہنمائی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تسلیم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زمین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قانون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چلے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مطالبہ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اسرائیل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آزاد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اپنے</w:t>
      </w:r>
      <w:r w:rsidR="00946BFF" w:rsidRPr="00946BFF">
        <w:rPr>
          <w:rFonts w:hint="cs"/>
          <w:rtl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عبادت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کرسکیں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احکامات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مطابق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گذار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سکیں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ساختی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(</w:t>
      </w:r>
      <w:r w:rsidR="00946BFF" w:rsidRPr="00946BFF">
        <w:rPr>
          <w:rFonts w:ascii="Jameel Noori Nastaleeq" w:hAnsi="Jameel Noori Nastaleeq" w:cs="Jameel Noori Nastaleeq"/>
          <w:sz w:val="28"/>
          <w:szCs w:val="28"/>
          <w:lang w:bidi="ur-PK"/>
        </w:rPr>
        <w:t>Structural Da'wah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="00946BFF" w:rsidRPr="00946BFF">
        <w:rPr>
          <w:rFonts w:hint="cs"/>
          <w:rtl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افراد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="00946BFF" w:rsidRPr="00946BFF">
        <w:rPr>
          <w:rFonts w:hint="cs"/>
          <w:rtl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پورے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اصلاح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</w:t>
      </w:r>
      <w:r w:rsid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ی </w:t>
      </w:r>
      <w:r w:rsidR="00946BFF" w:rsidRPr="00946BFF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="00946BFF" w:rsidRPr="00946BFF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53EF45A2" w14:textId="34EC64D9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عالمگیریت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زندگی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تمام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شعبوں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="00B46EFB" w:rsidRPr="00B46EFB"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  <w:t>29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1D4F3C08" w14:textId="77777777" w:rsidR="00EC1FA7" w:rsidRPr="00612E91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ڈیجیٹل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دور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دعوتِ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دین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: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مواقع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تحدیدات</w:t>
      </w:r>
    </w:p>
    <w:p w14:paraId="03BED321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سوشل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انٹرنیٹ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پناہ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مواقع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پروپیگنڈا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AB652C2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گہری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رہنمائی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ملتی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30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F91B80A" w14:textId="77777777" w:rsidR="00EC1FA7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مجید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محض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تاریخی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پروپیگنڈا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بیانیے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انداز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367633E7" w14:textId="77777777" w:rsidR="00B27EC3" w:rsidRDefault="00B27EC3" w:rsidP="00B27EC3">
      <w:p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p w14:paraId="6FB1E341" w14:textId="77777777" w:rsidR="00B27EC3" w:rsidRPr="00171C11" w:rsidRDefault="00B27EC3" w:rsidP="00B27EC3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14:paraId="244E3020" w14:textId="77777777" w:rsidR="00EC1FA7" w:rsidRPr="009825B6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lastRenderedPageBreak/>
        <w:t>ڈیجیٹل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چیلنجز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قرآنی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ابلاغی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حکمتِ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عملی</w:t>
      </w:r>
    </w:p>
    <w:p w14:paraId="669902F4" w14:textId="272C3C4B" w:rsidR="00EC1FA7" w:rsidRPr="00612E91" w:rsidRDefault="00EC1FA7" w:rsidP="00243722">
      <w:pPr>
        <w:bidi/>
        <w:jc w:val="both"/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</w:pPr>
      <w:r w:rsidRPr="00612E9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فیک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نیوز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اور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غلط</w:t>
      </w:r>
      <w:r w:rsidRPr="00612E91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612E91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فہمیاں</w:t>
      </w:r>
      <w:r w:rsidR="00243722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243722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(</w:t>
      </w:r>
      <w:r w:rsidR="00243722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Fake News and Misinformation</w:t>
      </w:r>
      <w:r w:rsidR="00243722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</w:t>
      </w:r>
    </w:p>
    <w:p w14:paraId="171347D9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نیوز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غلط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فہمیوں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پھیلاؤ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سنگین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فرقان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درمیان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واضح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جھوٹے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بیانیے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قطعی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ناقابلِ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حقائق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59B81750" w14:textId="77777777" w:rsidR="00EC1FA7" w:rsidRPr="00856AFB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حاضر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اطلاق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نیوز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مستند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معلومات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فروغ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آمیزش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جاسکے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31</w:t>
      </w:r>
    </w:p>
    <w:p w14:paraId="06633CD8" w14:textId="7A727442" w:rsidR="00EC1FA7" w:rsidRPr="00B27EC3" w:rsidRDefault="00EC1FA7" w:rsidP="001279D5">
      <w:pPr>
        <w:bidi/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856AF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مختصر</w:t>
      </w:r>
      <w:r w:rsidRPr="00856AFB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856AFB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توجہ</w:t>
      </w:r>
      <w:r w:rsidR="001279D5" w:rsidRPr="00B27EC3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1279D5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(</w:t>
      </w:r>
      <w:r w:rsidR="001279D5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Short Attention Span</w:t>
      </w:r>
      <w:r w:rsidR="001279D5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</w:t>
      </w:r>
    </w:p>
    <w:p w14:paraId="2821E9B6" w14:textId="77777777" w:rsidR="00EC1FA7" w:rsidRPr="00856AFB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سوشل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قارئین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ناظرین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توجہ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دورانیہ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انتہائی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نمٹنے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الکلم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ٹوک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انتہائی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مؤثر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32</w:t>
      </w:r>
    </w:p>
    <w:p w14:paraId="380FAA48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طویل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مقصد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تقریروں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مختصر،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گہری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کادعوتی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اطلاق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متائثرکن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بصری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مواداور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ویڈیوز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ذریعے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پہنچانے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پوشیدہ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4C046AB7" w14:textId="5BC617DF" w:rsidR="00EC1FA7" w:rsidRPr="00B27EC3" w:rsidRDefault="00EC1FA7" w:rsidP="00A1405C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منطقی</w:t>
      </w:r>
      <w:r w:rsidRPr="00F775B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مغالطوں</w:t>
      </w:r>
      <w:r w:rsidRPr="00F775B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کی</w:t>
      </w:r>
      <w:r w:rsidRPr="00F775B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بھر</w:t>
      </w:r>
      <w:r w:rsidRPr="00F775B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مار</w:t>
      </w:r>
      <w:r w:rsidR="00187A38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187A38" w:rsidRPr="00187A38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="00724B72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  <w:r w:rsidR="00187A38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(</w:t>
      </w:r>
      <w:r w:rsidR="00187A38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Prevalence of Logical Fallacies</w:t>
      </w:r>
      <w:r w:rsidR="00187A38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</w:t>
      </w:r>
    </w:p>
    <w:p w14:paraId="607ED129" w14:textId="77777777" w:rsidR="00EC1FA7" w:rsidRPr="00F775B6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مباحثوں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پروپیگنڈا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اکثر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جذباتی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استحصال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سہارا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انگیز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ہتھکنڈوں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خالص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سلطانِ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واضح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تناظر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فلسفیانہ،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ناگزیر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مباحثوں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مدلل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دفاع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کرسکیں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33</w:t>
      </w:r>
    </w:p>
    <w:p w14:paraId="7C2AF432" w14:textId="598EB295" w:rsidR="00EC1FA7" w:rsidRPr="00171C11" w:rsidRDefault="00EC1FA7" w:rsidP="00B61AE4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F775B6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عالمی</w:t>
      </w:r>
      <w:r w:rsidRPr="00F775B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 xml:space="preserve"> </w:t>
      </w:r>
      <w:r w:rsidRPr="00F775B6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رسانی</w:t>
      </w:r>
      <w:r w:rsidR="00B61AE4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724B72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  <w:r w:rsidR="00B61AE4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(</w:t>
      </w:r>
      <w:r w:rsidR="00B61AE4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Global Village</w:t>
      </w:r>
      <w:r w:rsidR="00B61AE4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</w:t>
      </w:r>
    </w:p>
    <w:p w14:paraId="16E72E5C" w14:textId="77777777" w:rsidR="00EC1FA7" w:rsidRPr="00F8515D" w:rsidRDefault="00EC1FA7" w:rsidP="00A1405C">
      <w:pPr>
        <w:bidi/>
        <w:jc w:val="both"/>
        <w:rPr>
          <w:rFonts w:ascii="Jameel Noori Nastaleeq" w:hAnsi="Jameel Noori Nastaleeq" w:cs="Jameel Noori Nastaleeq"/>
          <w:sz w:val="32"/>
          <w:szCs w:val="32"/>
          <w:vertAlign w:val="superscript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دنیا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گلوبل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ولیج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معلومات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سرحدوں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محتاج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یعنی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دربار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یومِ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زینت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اجتماع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اطلاق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ترسیل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ذرائع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الاقوامی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زبانوں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عالمی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مؤثر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استعمال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>
        <w:rPr>
          <w:rFonts w:ascii="Jameel Noori Nastaleeq" w:hAnsi="Jameel Noori Nastaleeq" w:cs="Jameel Noori Nastaleeq" w:hint="cs"/>
          <w:sz w:val="32"/>
          <w:szCs w:val="32"/>
          <w:vertAlign w:val="superscript"/>
          <w:rtl/>
          <w:lang w:bidi="ur-PK"/>
        </w:rPr>
        <w:t>34</w:t>
      </w:r>
    </w:p>
    <w:p w14:paraId="3DEA2D34" w14:textId="40C49621" w:rsidR="00EC1FA7" w:rsidRPr="00171C11" w:rsidRDefault="00EC1FA7" w:rsidP="00652867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lastRenderedPageBreak/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چیلنجزجن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نیوز،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مختصر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توجہ،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مغالطے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معلومات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عالمگیریت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شامل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مؤثر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پنہاں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حقائق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ٹوک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فرقان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جوامع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الکلم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واضح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دلیل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سلطان</w:t>
      </w:r>
      <w:r w:rsidR="00652867" w:rsidRPr="00652867">
        <w:rPr>
          <w:rFonts w:hint="cs"/>
          <w:rtl/>
        </w:rPr>
        <w:t xml:space="preserve"> </w:t>
      </w:r>
      <w:r w:rsidR="00652867" w:rsidRP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مبین</w:t>
      </w:r>
      <w:r w:rsidR="00652867" w:rsidRPr="0065286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="00652867" w:rsidRP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652867" w:rsidRPr="0065286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652867" w:rsidRP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="00652867" w:rsidRPr="0065286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652867" w:rsidRP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652867" w:rsidRPr="0065286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652867" w:rsidRP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</w:t>
      </w:r>
      <w:r w:rsidR="00652867" w:rsidRPr="0065286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65286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</w:p>
    <w:p w14:paraId="5BD4FD0E" w14:textId="53483103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استعمال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کلیدی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اصول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بیانیے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جیتنے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ذریعے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کامیابی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عالمی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سطح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متعارف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حیثیت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754635"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  <w:t>35</w:t>
      </w:r>
      <w:r w:rsidRPr="00171C11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446E1AAF" w14:textId="7190E1ED" w:rsidR="00EC1FA7" w:rsidRPr="00171C11" w:rsidRDefault="00EC1FA7" w:rsidP="008C1629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عصری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سکھاتی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اپنے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وقت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ذرائع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ابلاغ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عبور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سوشل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="00074344" w:rsidRPr="00074344">
        <w:rPr>
          <w:rFonts w:hint="cs"/>
          <w:rtl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محض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مذہبی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پولرائزیشن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بجائے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ہمدردی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عقلمندی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74344" w:rsidRPr="0007434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پہنچائے</w:t>
      </w:r>
      <w:r w:rsidR="00074344" w:rsidRPr="0007434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="00074344" w:rsidRPr="00074344">
        <w:rPr>
          <w:rFonts w:ascii="Jameel Noori Nastaleeq" w:hAnsi="Jameel Noori Nastaleeq" w:cs="Jameel Noori Nastaleeq"/>
          <w:sz w:val="32"/>
          <w:szCs w:val="32"/>
          <w:vertAlign w:val="superscript"/>
          <w:rtl/>
          <w:lang w:bidi="ur-PK"/>
        </w:rPr>
        <w:t xml:space="preserve">36  </w:t>
      </w:r>
    </w:p>
    <w:p w14:paraId="4F02766D" w14:textId="5265DF89" w:rsidR="00EC1FA7" w:rsidRPr="00B27EC3" w:rsidRDefault="00EC1FA7" w:rsidP="008C1629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r w:rsidRPr="003D42FD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نتائج</w:t>
      </w:r>
      <w:r w:rsidR="008C1629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:</w:t>
      </w:r>
      <w:r w:rsidR="00724B72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  <w:r w:rsidRPr="003D42FD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 xml:space="preserve"> </w:t>
      </w:r>
      <w:r w:rsidR="008C1629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findings)</w:t>
      </w:r>
      <w:r w:rsidR="008C1629" w:rsidRPr="00B27EC3">
        <w:rPr>
          <w:rFonts w:ascii="Jameel Noori Nastaleeq" w:hAnsi="Jameel Noori Nastaleeq" w:cs="Jameel Noori Nastaleeq" w:hint="cs"/>
          <w:b/>
          <w:bCs/>
          <w:sz w:val="24"/>
          <w:szCs w:val="24"/>
          <w:rtl/>
          <w:lang w:bidi="ur-PK"/>
        </w:rPr>
        <w:t>)</w:t>
      </w:r>
    </w:p>
    <w:p w14:paraId="2C861F0C" w14:textId="27DD12E4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9E0BB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موجود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واقعہ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8C044C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سبق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سکھاتا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ذاتی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اصلاح</w:t>
      </w:r>
      <w:r w:rsidR="00DE2D83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تک محدود 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ظالم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حکمرانوں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راہِ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راست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بہتر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بنانا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بغیر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بلایا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مظلوموں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آزادی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مطالبہ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پورے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قصے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بڑا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قیادت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انصاف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راستہ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چھوڑ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بھلائی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خیال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رکھتی،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زوال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یقینی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</w:t>
      </w:r>
    </w:p>
    <w:p w14:paraId="3061D4F8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تحقیق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جنگ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فتح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ہمیشہ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باطل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بظاہر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کتنا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طاقتور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آواز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کبھی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دبائی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سکتی،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سامنے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شرط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صرف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توکل،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ہارونؑ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رفاقت،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جیسی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ہدایت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شعور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موجود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دنیا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موسوی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عزم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خداؤں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بتوں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پاش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انسانیت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پہچان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3433FE1E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دعوتی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حکمتِ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ستون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برتری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منطقی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استدلال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مخالف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جواب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مشاہداتی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عقلی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بنیادوں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فراہم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49A89E70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قولِ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نرم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گفتگو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جابرانہ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نظاموں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نفوذ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سب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موثر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ہتھیار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دشمن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دفاعی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پوزیشن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نکال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مکالمے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میز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لاتا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64D30AD9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معاصر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مادیت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پرستی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دراصل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قدیم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فرعونیت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تسلسل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مقابلہ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علوم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فلسفہ،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مہارت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حاصل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ہوگی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0F5410B6" w14:textId="77777777" w:rsidR="00EC1FA7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حضرت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موسیٰ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السلام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معجزات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ثابت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کرتے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ایک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پاس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برحق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علامت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ہونا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ضروری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جو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آج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مثالی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کرداراور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ٹھوس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دلائل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صورت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ہوسکتا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171C11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ہے</w:t>
      </w:r>
      <w:r w:rsidRPr="00171C11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EDBE754" w14:textId="77777777" w:rsidR="00C13919" w:rsidRPr="00171C11" w:rsidRDefault="00C13919" w:rsidP="00C13919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14:paraId="2711BC7B" w14:textId="293D69B5" w:rsidR="00EC1FA7" w:rsidRPr="00D342A9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C8678F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سفارشات</w:t>
      </w:r>
      <w:r w:rsidR="00724B72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  <w:r w:rsidR="00FA53DB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(</w:t>
      </w:r>
      <w:r w:rsidR="00FA53DB" w:rsidRPr="00B27EC3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Recommendations</w:t>
      </w:r>
      <w:r w:rsidR="00FA53DB" w:rsidRPr="00B27EC3"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>)</w:t>
      </w:r>
    </w:p>
    <w:p w14:paraId="6E789485" w14:textId="523CCC41" w:rsidR="00EC1FA7" w:rsidRPr="00C13919" w:rsidRDefault="00EC1FA7" w:rsidP="00C13919">
      <w:pPr>
        <w:pStyle w:val="ListParagraph"/>
        <w:numPr>
          <w:ilvl w:val="0"/>
          <w:numId w:val="36"/>
        </w:numPr>
        <w:bidi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داعیوں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ایسے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تربیتی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پروگرام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شروع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جہاں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روایتی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علوم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جدید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سائنسی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فلسفوں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گہرا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مطالعہ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کروایا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22E6AA5B" w14:textId="4AAB2877" w:rsidR="00EC1FA7" w:rsidRPr="00C13919" w:rsidRDefault="00EC1FA7" w:rsidP="00C13919">
      <w:pPr>
        <w:pStyle w:val="ListParagraph"/>
        <w:numPr>
          <w:ilvl w:val="0"/>
          <w:numId w:val="36"/>
        </w:num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سوشل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میڈیا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پیغام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معقولیت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"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شائستگی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" (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قولِ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لین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پیش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کرنے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لیے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مستند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ڈیجیٹل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پلیٹ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فارمز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قائم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0622183D" w14:textId="77777777" w:rsidR="00EC1FA7" w:rsidRPr="00C13919" w:rsidRDefault="00EC1FA7" w:rsidP="00C13919">
      <w:pPr>
        <w:pStyle w:val="ListParagraph"/>
        <w:numPr>
          <w:ilvl w:val="0"/>
          <w:numId w:val="36"/>
        </w:num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تعلیمی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نصاب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"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علمیات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شامل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کیا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جائے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تاکہ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طلبہ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الحادی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نظریات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خلاف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فکری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مدافعت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پیدا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ہوسکے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14:paraId="650891F5" w14:textId="1CCC5058" w:rsidR="009D784C" w:rsidRPr="00C13919" w:rsidRDefault="00EC1FA7" w:rsidP="00C13919">
      <w:pPr>
        <w:pStyle w:val="ListParagraph"/>
        <w:numPr>
          <w:ilvl w:val="0"/>
          <w:numId w:val="36"/>
        </w:numPr>
        <w:bidi/>
        <w:jc w:val="both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وسیاسی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اصلاح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پر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توجہ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داعیان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اسلام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انفرادی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تبلیغ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سماجی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ناانصافیوں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،ظلم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استحصالی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نظاموں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خلاف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آواز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اٹھائیں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اور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عوام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کو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بھی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چاہیے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وہ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اس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جدوجہد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ان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کابھرپور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ساتھ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C13919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دیں</w:t>
      </w:r>
      <w:r w:rsidRPr="00C13919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۔</w:t>
      </w:r>
    </w:p>
    <w:p w14:paraId="6532FAA3" w14:textId="77777777" w:rsidR="009D784C" w:rsidRDefault="009D784C">
      <w:pPr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br w:type="page"/>
      </w:r>
    </w:p>
    <w:p w14:paraId="449ED7DF" w14:textId="77777777" w:rsidR="00EC1FA7" w:rsidRPr="00171C11" w:rsidRDefault="00EC1FA7" w:rsidP="00A1405C">
      <w:pPr>
        <w:bidi/>
        <w:jc w:val="both"/>
        <w:rPr>
          <w:rFonts w:ascii="Jameel Noori Nastaleeq" w:hAnsi="Jameel Noori Nastaleeq" w:cs="Jameel Noori Nastaleeq"/>
          <w:sz w:val="28"/>
          <w:szCs w:val="28"/>
          <w:lang w:bidi="ur-PK"/>
        </w:rPr>
      </w:pPr>
    </w:p>
    <w:p w14:paraId="14D44DE1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proofErr w:type="spellStart"/>
      <w:r w:rsidRPr="00A1405C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Referances</w:t>
      </w:r>
      <w:proofErr w:type="spellEnd"/>
    </w:p>
    <w:p w14:paraId="2FBC7D77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D9073C">
        <w:rPr>
          <w:rFonts w:ascii="Jameel Noori Nastaleeq" w:hAnsi="Jameel Noori Nastaleeq" w:cs="Jameel Noori Nastaleeq"/>
          <w:sz w:val="28"/>
          <w:szCs w:val="28"/>
          <w:lang w:bidi="ur-PK"/>
        </w:rPr>
        <w:t>1.</w:t>
      </w:r>
      <w:r w:rsidRPr="00D9073C">
        <w:rPr>
          <w:rFonts w:ascii="Jameel Noori Nastaleeq" w:hAnsi="Jameel Noori Nastaleeq" w:cs="Jameel Noori Nastaleeq"/>
          <w:sz w:val="28"/>
          <w:szCs w:val="28"/>
          <w:lang w:bidi="ur-PK"/>
        </w:rPr>
        <w:tab/>
      </w: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Fadli, Muhamad Aroka, Ahmad Sarbini, Engkos Kosasih, and </w:t>
      </w:r>
      <w:proofErr w:type="spellStart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Badruzzaman</w:t>
      </w:r>
      <w:proofErr w:type="spellEnd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M. Yunus.</w:t>
      </w:r>
      <w:r w:rsidRPr="00A1405C">
        <w:rPr>
          <w:sz w:val="24"/>
          <w:szCs w:val="24"/>
        </w:rPr>
        <w:t xml:space="preserve"> </w:t>
      </w: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“The Story of the Prophet Moses and the </w:t>
      </w:r>
      <w:proofErr w:type="spellStart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Phasraoh</w:t>
      </w:r>
      <w:proofErr w:type="spellEnd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in the Qur'an: An Analysis of the</w:t>
      </w:r>
      <w:r w:rsidRPr="00A1405C">
        <w:rPr>
          <w:sz w:val="24"/>
          <w:szCs w:val="24"/>
        </w:rPr>
        <w:t xml:space="preserve"> </w:t>
      </w: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Implementation of Structural Da'wah.” </w:t>
      </w:r>
      <w:proofErr w:type="spellStart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Hanifiya</w:t>
      </w:r>
      <w:proofErr w:type="spellEnd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: Jurnal Studi Agama-Agama 7, no. 1 (2024): 223–232.</w:t>
      </w:r>
    </w:p>
    <w:p w14:paraId="6D261811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https://doi.org/10.15575/hanifiya.v7i2.37949.</w:t>
      </w:r>
    </w:p>
    <w:p w14:paraId="69763C35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2.Muslih, Mohammad Kholid, Miqdad Hamid Al Anshory, and Aldy Pradhana.</w:t>
      </w:r>
    </w:p>
    <w:p w14:paraId="77F0BD27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“Rethinking the God of the Gaps Argument: An Islamic Philosophical Critique of New Atheism.” Jurnal </w:t>
      </w:r>
      <w:proofErr w:type="spellStart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Theologia</w:t>
      </w:r>
      <w:proofErr w:type="spellEnd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36, no. 1 (2024): 35–50. </w:t>
      </w:r>
      <w:hyperlink r:id="rId19" w:history="1">
        <w:r w:rsidRPr="00A1405C">
          <w:rPr>
            <w:rStyle w:val="Hyperlink"/>
            <w:rFonts w:ascii="Jameel Noori Nastaleeq" w:hAnsi="Jameel Noori Nastaleeq" w:cs="Jameel Noori Nastaleeq"/>
            <w:sz w:val="24"/>
            <w:szCs w:val="24"/>
            <w:lang w:bidi="ur-PK"/>
          </w:rPr>
          <w:t>https://doi.org/10.21580/teo.2025.36.1.25497</w:t>
        </w:r>
      </w:hyperlink>
    </w:p>
    <w:p w14:paraId="699583B1" w14:textId="5C794922" w:rsidR="00EC1FA7" w:rsidRPr="00DA0437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ابن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کثیر،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البدایہ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والنہایہ،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عماد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الدين،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أبو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الفداء،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إسماعيل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عمر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كثير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القرشي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الدمشقي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دار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الکتب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العلمیہ،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بیروت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،ج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1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DA043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</w:t>
      </w:r>
      <w:r w:rsidRPr="00DA043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120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3</w:t>
      </w:r>
    </w:p>
    <w:p w14:paraId="5827D5D0" w14:textId="76C5821A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https://ar.wikisource.org/wiki/%D8%A7%D9%84%D8%A8%D8%AF%D8%A7%D9%8A%D8%A9_%D9%88%D8%A7%D9%84%D9%86%D9%87%D8%A7%D9%8A%D8%A9/%D8%A7%D9%84%D8%AC%D8%B2%D8%A1_%D8%A7%D9%84%D8%A3%D9%88%D9%84/%D9%82%D8%B5%D8%A9_%D9%85%D9%88%D8%B3%D9%89_%D8%A7%D9%84%D9%83%D9%84%D9%8A%D9%85</w:t>
      </w:r>
      <w:r w:rsid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</w:t>
      </w:r>
      <w:hyperlink r:id="rId20" w:history="1">
        <w:r w:rsidRPr="00A1405C">
          <w:rPr>
            <w:rStyle w:val="Hyperlink"/>
            <w:rFonts w:ascii="Jameel Noori Nastaleeq" w:hAnsi="Jameel Noori Nastaleeq" w:cs="Jameel Noori Nastaleeq"/>
            <w:sz w:val="24"/>
            <w:szCs w:val="24"/>
            <w:lang w:bidi="ur-PK"/>
          </w:rPr>
          <w:t>https://www.hodaalquran.com/article/4179</w:t>
        </w:r>
      </w:hyperlink>
    </w:p>
    <w:p w14:paraId="0B428487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https://mail.hamdardislamicus.com.pk/index.php/hi/article/download/1346/413</w:t>
      </w:r>
    </w:p>
    <w:p w14:paraId="11E2DB1B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4. Al-Qurtubi, Abu ‘Abdullah Muhammad ibn Ahmad. Al-Jami‘ li-Ahkam al-Qur’an. Commentary on Surah Al-Qasas 28:7. King Saud University Electronic </w:t>
      </w:r>
      <w:proofErr w:type="spellStart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Mushaf</w:t>
      </w:r>
      <w:proofErr w:type="spellEnd"/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. (accessed April 25, 2026). https://quran.ksu.edu.sa/tafseer/qortobi/sura28-aya7.html</w:t>
      </w:r>
    </w:p>
    <w:p w14:paraId="46FC46CB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hyperlink r:id="rId21" w:history="1">
        <w:r w:rsidRPr="00A1405C">
          <w:rPr>
            <w:rStyle w:val="Hyperlink"/>
            <w:rFonts w:ascii="Jameel Noori Nastaleeq" w:hAnsi="Jameel Noori Nastaleeq" w:cs="Jameel Noori Nastaleeq"/>
            <w:sz w:val="24"/>
            <w:szCs w:val="24"/>
            <w:lang w:bidi="ur-PK"/>
          </w:rPr>
          <w:t>https://darulifta-deoband.com/home/ur/history-biography/6573</w:t>
        </w:r>
      </w:hyperlink>
    </w:p>
    <w:p w14:paraId="5734A51F" w14:textId="77777777" w:rsidR="00EC1FA7" w:rsidRPr="00896856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5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القرآن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الکریم،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4/164(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تفسیرسورہ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النساء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)۔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ابن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کثیر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عماد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الدين،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أبو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الفداء،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إسماعيل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عمر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كثير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تفسیر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القرآن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العظیم،بیروت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: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دار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الکتب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العلمیہ،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1419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ھ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2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ص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401</w:t>
      </w:r>
    </w:p>
    <w:p w14:paraId="19AF8C20" w14:textId="77777777" w:rsidR="00EC1FA7" w:rsidRPr="00A1405C" w:rsidRDefault="00EC1FA7" w:rsidP="00A1405C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lastRenderedPageBreak/>
        <w:t>https://quran.com/ur/4:164/tafsirs/tafseer-ibn-e-kaseer-urdu</w:t>
      </w:r>
    </w:p>
    <w:p w14:paraId="7E9F76BF" w14:textId="77777777" w:rsidR="00EC1FA7" w:rsidRPr="00896856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6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عثمانی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،مفتی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محمد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شفیع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،معارف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القرآن،ادارہ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المعارف،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6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،ص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93</w:t>
      </w:r>
    </w:p>
    <w:p w14:paraId="469B7665" w14:textId="77777777" w:rsidR="00EC1FA7" w:rsidRPr="00A1405C" w:rsidRDefault="00EC1FA7" w:rsidP="00EC1FA7">
      <w:pPr>
        <w:jc w:val="right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A1405C">
        <w:rPr>
          <w:rFonts w:ascii="Jameel Noori Nastaleeq" w:hAnsi="Jameel Noori Nastaleeq" w:cs="Jameel Noori Nastaleeq"/>
          <w:sz w:val="24"/>
          <w:szCs w:val="24"/>
          <w:lang w:bidi="ur-PK"/>
        </w:rPr>
        <w:t>https://tafsir.app/tabari/28/27</w:t>
      </w:r>
    </w:p>
    <w:p w14:paraId="5519E804" w14:textId="77777777" w:rsidR="00EC1FA7" w:rsidRPr="00896856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7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عثمانی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مفتی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محمد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تقی،آسان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،مکتبہ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معارف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القرآن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کراچی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 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2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،ص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1169</w:t>
      </w:r>
      <w:r w:rsidRPr="00896856"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</w:p>
    <w:p w14:paraId="5DE6CDCC" w14:textId="77777777" w:rsidR="00EC1FA7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8</w:t>
      </w:r>
      <w:r w:rsidRPr="0089685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89685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ایضا</w:t>
      </w:r>
    </w:p>
    <w:p w14:paraId="7A71FDF9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9. Al-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Shboul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, Ali, and Omar Mohammad-Ameen Ahmad Hazaymeh. “The Philosophy of Conflict and Political Dialogue in the Holy Qur’an: The Moses (A.S.)–Pharaoh Narrative in Historical Context and Contemporary Relevance.” Hamdard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Islamicus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49, no. 1 https://doi.org/10.57144/hi.v49i1.1346</w:t>
      </w:r>
    </w:p>
    <w:p w14:paraId="022924C2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https://quran.com/ur/26:10/tafsirs/tafsir-fe-zalul-quran-syed-qatab</w:t>
      </w:r>
    </w:p>
    <w:p w14:paraId="7F73DE25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طہٰ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20/25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10</w:t>
      </w:r>
    </w:p>
    <w:p w14:paraId="1B1E3013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11. Farooqi, Sadaf. “Prophet Musa and Pharaoh: Psychological Human Behavior Faced by a Caller to Islam.” Sadaf’s Space: From Blog to Books, January 1, 2012. https://sadaffarooqi.com/2012/01/01/prophet-musa-and-pharaoh-</w:t>
      </w:r>
    </w:p>
    <w:p w14:paraId="70271268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۔طہٰ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20 /49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12</w:t>
      </w:r>
    </w:p>
    <w:p w14:paraId="25FA00E4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230D9A">
        <w:rPr>
          <w:rFonts w:ascii="Jameel Noori Nastaleeq" w:hAnsi="Jameel Noori Nastaleeq" w:cs="Jameel Noori Nastaleeq"/>
          <w:sz w:val="28"/>
          <w:szCs w:val="28"/>
          <w:lang w:bidi="ur-PK"/>
        </w:rPr>
        <w:t>50/2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0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: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ٰ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۔طہٰ</w:t>
      </w:r>
      <w:r>
        <w:rPr>
          <w:rFonts w:ascii="Jameel Noori Nastaleeq" w:hAnsi="Jameel Noori Nastaleeq" w:cs="Jameel Noori Nastaleeq"/>
          <w:sz w:val="28"/>
          <w:szCs w:val="28"/>
          <w:lang w:bidi="ur-PK"/>
        </w:rPr>
        <w:t>13</w:t>
      </w:r>
    </w:p>
    <w:p w14:paraId="0300EDE5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14.Al-Shboul, Ali, and Omar Mohammad-Ameen Ahmad Hazaymeh. “The Philosophy of Conflict and Political Dialogue in the Holy Qur’an: The Moses (A.S.)–Pharaoh Narrative in Historical Context and Contemporary Relevance.” Hamdard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Islamicus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49, no. 1.https://doi.org/10.57144/hi.v49i1.1346</w:t>
      </w:r>
    </w:p>
    <w:p w14:paraId="55B30D1B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rtl/>
          <w:lang w:bidi="ur-PK"/>
        </w:rPr>
      </w:pPr>
      <w:hyperlink r:id="rId22" w:history="1">
        <w:r w:rsidRPr="00EC1FA7">
          <w:rPr>
            <w:rStyle w:val="Hyperlink"/>
            <w:rFonts w:ascii="Jameel Noori Nastaleeq" w:hAnsi="Jameel Noori Nastaleeq" w:cs="Jameel Noori Nastaleeq"/>
            <w:sz w:val="24"/>
            <w:szCs w:val="24"/>
            <w:lang w:bidi="ur-PK"/>
          </w:rPr>
          <w:t>https://misbah.info/misbah/qesasalanbiyah/musa-nabias-in-pharaohs-court/</w:t>
        </w:r>
      </w:hyperlink>
    </w:p>
    <w:p w14:paraId="510AB760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15۔طٰہٰ:20/51</w:t>
      </w:r>
    </w:p>
    <w:p w14:paraId="2329C44E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lastRenderedPageBreak/>
        <w:t xml:space="preserve">16. Humble, Muhammad Tim. The Methodology of the Prophets in Da‘wah, Part 2: Study Guide. Al Hidaayah, February 2024. PDF. https://alhidaayah.com/wp-content/uploads/2024/02/The-Methodology-of-the-Prophets-Part-2-_-Study-Guide.pdf. </w:t>
      </w:r>
    </w:p>
    <w:p w14:paraId="145CA36E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17.Al Mosa, S. M. A. . (2023). Pharaoh’s Argumentative Conversational Fallacies with Moses, peace be upon him, in Quranic Stories. Arts for Linguistic &amp; Literary Studies, 5(1), 1-122. https://doi.org/10.53286/arts.v5i1.1438</w:t>
      </w:r>
    </w:p>
    <w:p w14:paraId="40F66430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18. Learn Islam. Class 9: Prophet Musa (A.S.) (Contd.). April 2023. PDF. https://learn-islam.com/wp-content/uploads/2023/04/Class-9-Prophet-Musa-A.S.-Contd.pdf.</w:t>
      </w:r>
    </w:p>
    <w:p w14:paraId="476E6C3D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19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طہٰٰٰٰ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20/66</w:t>
      </w:r>
    </w:p>
    <w:p w14:paraId="723B4217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20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طہٰٰٰٰ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20/68</w:t>
      </w:r>
    </w:p>
    <w:p w14:paraId="666355B4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21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عثمانی،مفتی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محمد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تقی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،آسان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ترجمۂ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قرآن،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ج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2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،ص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965</w:t>
      </w:r>
    </w:p>
    <w:p w14:paraId="0BDBC338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22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طہٰٰٰ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: 20/70</w:t>
      </w:r>
    </w:p>
    <w:p w14:paraId="08DCF33E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23. Hadith of the Day. “Prophet Musa (AS) – Part III.” Hadith of the Day, May 14, 2025. Accessed April 26, 2026. https://hadithoftheday.com/prophet-musa-as-part-iii/. </w:t>
      </w:r>
    </w:p>
    <w:p w14:paraId="1F6C5855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24. Al-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Sarhani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, Aesha Yousuf Ibrahim, Thabet Ahmed Abu-Alhaj, and Selamat bin Amir. “Atheism in Contemporary Arab Societies: Motives, Effects, and Remedial Approaches—An Analytical Study in Light of the Qur’an.” Architectural Image Studies 7, no. 1 (January 2026): 1251–1264. https://doi.org/10.62754/ais.v7i1.1009</w:t>
      </w:r>
    </w:p>
    <w:p w14:paraId="1A85814F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25. Rashid, Aasia, and Ume Farva. “Factors of Atheism as a Challenge to Effective Da’wah: An Analysis and Strategies for Their Solution in Contemporary Era.” International Research Journal of Arabic and Islamic Studies (IRJAIS) 4, no. 1 (January–June 2024): 24–35. https://irjais.com/index.php/irjais/article/view/123/97.</w:t>
      </w:r>
    </w:p>
    <w:p w14:paraId="0EBE71AB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lastRenderedPageBreak/>
        <w:t xml:space="preserve">Muslih, Mohammad Kholid, Miqdad Hamid al Anshory, and Aldy Pradhana. “Rethinking the God of the Gaps Argument: An Islamic Philosophical Critique of New Atheism.” Jurnal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Theologia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36, no. 1 (2025): 35–50. https://doi.org/10.21580/teo.2025.36.1.25497</w:t>
      </w:r>
    </w:p>
    <w:p w14:paraId="3B1B68EA" w14:textId="77777777" w:rsidR="00EC1FA7" w:rsidRPr="00230D9A" w:rsidRDefault="00EC1FA7" w:rsidP="00EC1FA7">
      <w:pPr>
        <w:jc w:val="right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26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۔ </w:t>
      </w:r>
      <w:r w:rsidRPr="00230D9A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طٰہٰ</w:t>
      </w:r>
      <w:r w:rsidRPr="00230D9A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20/50</w:t>
      </w:r>
    </w:p>
    <w:p w14:paraId="2594B0E7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27. SurahQuran.com. “Surah Ta-Ha (20:50) Tafsir Urdu.” https://surahquran.com/tafsir-Urdu-aya-50-sora-20.html.</w:t>
      </w:r>
    </w:p>
    <w:p w14:paraId="545343DE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28. Zainab, Siti, Nor Muslim, and Abdul Azis. “Da’wa Practices and Its Challenges in Contemporary Era (Case Study in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Kotawaringin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Timur Regency, Indonesia).” Jurnal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Ilmu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Komunikasi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2, no. 2 (2019): 34–48. https://scispace.com/pdf/da-wa-practices-and-its-challenges-in-contemporary-era-case-45op494on0.pdfs </w:t>
      </w:r>
    </w:p>
    <w:p w14:paraId="195F6D19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29. Al Kahfi, Muhammad Firdaus, and M. Yaqub. “Problems and Dynamics of Thought of Da’wah Institutions: Between Islamization and Secularization.” Hadara: Journal of Da’wah and Islamic Civilization 1, no. 2 (2025): 98–120. https://hadara.crjis.com/index.php/hrjdi/article/download/14/7.</w:t>
      </w:r>
    </w:p>
    <w:p w14:paraId="7CE91C90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30.Agusman, A., &amp;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Samsuddin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, S. (2024). Strategi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Dakwah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Nabi Musa: The Da’wah Strategy of Prophet Musa. DIRASAH: Jurnal Kajian Islam, 1(2), 115–131. Retrieved from https://litera-academica.com/ojs/dirasah/article/view/10 </w:t>
      </w:r>
    </w:p>
    <w:p w14:paraId="15F9C144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Yuwono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, Ardi Tri, Andi Sebastian, Haru Rahman, Amir Chung-Hee, and Abdullah Chen. “Challenges and Development of Contemporary Islamic Da‘wah in Japan, South Korea, and Taiwan.” Jurnal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Ilmu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Dakwah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45, no. 1 (2025): 1–24. https://doi.org/10.21580/jid.v45.1.26253. </w:t>
      </w:r>
    </w:p>
    <w:p w14:paraId="29781869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31. Qur’an. “Al-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A‘raf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7:104–105.” Quran.com. https://quran.com/7/104-105</w:t>
      </w:r>
    </w:p>
    <w:p w14:paraId="7F4D2B4A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32. Al-Hajri, Rashid bin Muhammad bin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Futais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.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Jawami</w:t>
      </w:r>
      <w:r w:rsidRPr="00EC1FA7">
        <w:rPr>
          <w:rFonts w:ascii="Times New Roman" w:hAnsi="Times New Roman" w:cs="Times New Roman"/>
          <w:sz w:val="24"/>
          <w:szCs w:val="24"/>
          <w:lang w:bidi="ur-PK"/>
        </w:rPr>
        <w:t>ʿ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al-Kalim. Translated by Muhammad Isa. Bahrain: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Ma</w:t>
      </w:r>
      <w:r w:rsidRPr="00EC1FA7">
        <w:rPr>
          <w:rFonts w:ascii="Times New Roman" w:hAnsi="Times New Roman" w:cs="Times New Roman"/>
          <w:sz w:val="24"/>
          <w:szCs w:val="24"/>
          <w:lang w:bidi="ur-PK"/>
        </w:rPr>
        <w:t>ʿ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had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Jami</w:t>
      </w:r>
      <w:r w:rsidRPr="00EC1FA7">
        <w:rPr>
          <w:rFonts w:ascii="Times New Roman" w:hAnsi="Times New Roman" w:cs="Times New Roman"/>
          <w:sz w:val="24"/>
          <w:szCs w:val="24"/>
          <w:lang w:bidi="ur-PK"/>
        </w:rPr>
        <w:t>ʿ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Isa bin Salman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lil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-Dirasat al-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Islamiyyah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, 2022. Kitab o Sunnat Library. </w:t>
      </w:r>
    </w:p>
    <w:p w14:paraId="4E82AA19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lastRenderedPageBreak/>
        <w:t>33. Hansen, Hans V. “Fallacies.” The Stanford Encyclopedia of Philosophy. First published May 29, 2015; substantive revision August 30, 2024. Edited by Edward N. Zalta and Uri Nodelman. Stanford University, 2024. https://plato.stanford.edu/entries/fallacies</w:t>
      </w:r>
    </w:p>
    <w:p w14:paraId="05C4506F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34. Al-</w:t>
      </w:r>
      <w:proofErr w:type="spellStart"/>
      <w:r w:rsidRPr="00EC1FA7">
        <w:rPr>
          <w:rFonts w:ascii="Cambria" w:hAnsi="Cambria" w:cs="Cambria"/>
          <w:sz w:val="24"/>
          <w:szCs w:val="24"/>
          <w:lang w:bidi="ur-PK"/>
        </w:rPr>
        <w:t>Ṭ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abar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,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Ab</w:t>
      </w:r>
      <w:r w:rsidRPr="00EC1FA7">
        <w:rPr>
          <w:rFonts w:ascii="Cambria" w:hAnsi="Cambria" w:cs="Cambria"/>
          <w:sz w:val="24"/>
          <w:szCs w:val="24"/>
          <w:lang w:bidi="ur-PK"/>
        </w:rPr>
        <w:t>ū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Ja</w:t>
      </w:r>
      <w:r w:rsidRPr="00EC1FA7">
        <w:rPr>
          <w:rFonts w:ascii="Times New Roman" w:hAnsi="Times New Roman" w:cs="Times New Roman"/>
          <w:sz w:val="24"/>
          <w:szCs w:val="24"/>
          <w:lang w:bidi="ur-PK"/>
        </w:rPr>
        <w:t>ʿ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far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Mu</w:t>
      </w:r>
      <w:r w:rsidRPr="00EC1FA7">
        <w:rPr>
          <w:rFonts w:ascii="Cambria" w:hAnsi="Cambria" w:cs="Cambria"/>
          <w:sz w:val="24"/>
          <w:szCs w:val="24"/>
          <w:lang w:bidi="ur-PK"/>
        </w:rPr>
        <w:t>ḥ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ammad ibn Jar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r. “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Tafs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r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al-</w:t>
      </w:r>
      <w:proofErr w:type="spellStart"/>
      <w:r w:rsidRPr="00EC1FA7">
        <w:rPr>
          <w:rFonts w:ascii="Cambria" w:hAnsi="Cambria" w:cs="Cambria"/>
          <w:sz w:val="24"/>
          <w:szCs w:val="24"/>
          <w:lang w:bidi="ur-PK"/>
        </w:rPr>
        <w:t>Ṭ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abar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on Qur’an 20:59.” King Saud University Electronic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Moshaf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Project. Archived August 14, 2017. Accessed via Internet Archive. https://web.archive.org/web/20170814172258/http://quran.ksu.edu.sa/tafseer/tabary/sura20-aya59.html</w:t>
      </w:r>
    </w:p>
    <w:p w14:paraId="574E7383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Ibn Kath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r,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Ism</w:t>
      </w:r>
      <w:r w:rsidRPr="00EC1FA7">
        <w:rPr>
          <w:rFonts w:ascii="Cambria" w:hAnsi="Cambria" w:cs="Cambria"/>
          <w:sz w:val="24"/>
          <w:szCs w:val="24"/>
          <w:lang w:bidi="ur-PK"/>
        </w:rPr>
        <w:t>āʿī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l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ibn </w:t>
      </w:r>
      <w:proofErr w:type="spellStart"/>
      <w:r w:rsidRPr="00EC1FA7">
        <w:rPr>
          <w:rFonts w:ascii="Times New Roman" w:hAnsi="Times New Roman" w:cs="Times New Roman"/>
          <w:sz w:val="24"/>
          <w:szCs w:val="24"/>
          <w:lang w:bidi="ur-PK"/>
        </w:rPr>
        <w:t>ʿ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Umar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. “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Tafs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r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Ibn </w:t>
      </w:r>
      <w:proofErr w:type="spellStart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Kath</w:t>
      </w:r>
      <w:r w:rsidRPr="00EC1FA7">
        <w:rPr>
          <w:rFonts w:ascii="Cambria" w:hAnsi="Cambria" w:cs="Cambria"/>
          <w:sz w:val="24"/>
          <w:szCs w:val="24"/>
          <w:lang w:bidi="ur-PK"/>
        </w:rPr>
        <w:t>ī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r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on Surah </w:t>
      </w:r>
      <w:proofErr w:type="spellStart"/>
      <w:r w:rsidRPr="00EC1FA7">
        <w:rPr>
          <w:rFonts w:ascii="Cambria" w:hAnsi="Cambria" w:cs="Cambria"/>
          <w:sz w:val="24"/>
          <w:szCs w:val="24"/>
          <w:lang w:bidi="ur-PK"/>
        </w:rPr>
        <w:t>Ṭā</w:t>
      </w: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h</w:t>
      </w:r>
      <w:r w:rsidRPr="00EC1FA7">
        <w:rPr>
          <w:rFonts w:ascii="Cambria" w:hAnsi="Cambria" w:cs="Cambria"/>
          <w:sz w:val="24"/>
          <w:szCs w:val="24"/>
          <w:lang w:bidi="ur-PK"/>
        </w:rPr>
        <w:t>ā</w:t>
      </w:r>
      <w:proofErr w:type="spellEnd"/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 xml:space="preserve"> (20:59).” King Saud University Quran Tafsir Project. Archived August 28, 2017. Accessed via Internet Archive. https://web.archive.org/web/20170828104827/http://quran.ksu.edu.sa/tafseer/katheer/sura20-aya59.html.</w:t>
      </w:r>
    </w:p>
    <w:p w14:paraId="77B2437A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35. Author(s). “Title of the Article.” Proceeding International Seminar on Islamic Studies (INSIS) 6, no. 1 (February 2024). Universitas Muhammadiyah Sumatera Utara. PDF. INSIS Proceedings PDF</w:t>
      </w:r>
    </w:p>
    <w:p w14:paraId="0CD385D3" w14:textId="77777777" w:rsidR="00EC1FA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Author(s). “Title of the Article.” AL-AFKAR: Journal for Islamic Studies 7, no. 2 (2024): page range. https://doi.org/[DOI if available].</w:t>
      </w:r>
    </w:p>
    <w:p w14:paraId="215D32F1" w14:textId="16EE3DAB" w:rsidR="00875797" w:rsidRPr="00EC1FA7" w:rsidRDefault="00EC1FA7" w:rsidP="00EC1FA7">
      <w:pPr>
        <w:jc w:val="both"/>
        <w:rPr>
          <w:rFonts w:ascii="Jameel Noori Nastaleeq" w:hAnsi="Jameel Noori Nastaleeq" w:cs="Jameel Noori Nastaleeq"/>
          <w:sz w:val="24"/>
          <w:szCs w:val="24"/>
          <w:lang w:bidi="ur-PK"/>
        </w:rPr>
      </w:pPr>
      <w:r w:rsidRPr="00EC1FA7">
        <w:rPr>
          <w:rFonts w:ascii="Jameel Noori Nastaleeq" w:hAnsi="Jameel Noori Nastaleeq" w:cs="Jameel Noori Nastaleeq"/>
          <w:sz w:val="24"/>
          <w:szCs w:val="24"/>
          <w:lang w:bidi="ur-PK"/>
        </w:rPr>
        <w:t>36. Ambali, Hamad. “Islamic Da’wah Methodologies and The Challenges Facing Da’wah in The Contemporary Society.” Indonesian Journal for Islamic Studies 3, no. 2 (2025): 50–60. https://doi.org/10.58723/ijfis.v3i2.426.</w:t>
      </w:r>
    </w:p>
    <w:sectPr w:rsidR="00875797" w:rsidRPr="00EC1FA7" w:rsidSect="005E73B2">
      <w:type w:val="continuous"/>
      <w:pgSz w:w="12240" w:h="15840" w:code="1"/>
      <w:pgMar w:top="0" w:right="1080" w:bottom="1440" w:left="1080" w:header="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30C7" w14:textId="77777777" w:rsidR="00B563C3" w:rsidRDefault="00B563C3" w:rsidP="00D52D23">
      <w:pPr>
        <w:spacing w:after="0" w:line="240" w:lineRule="auto"/>
      </w:pPr>
      <w:r>
        <w:separator/>
      </w:r>
    </w:p>
  </w:endnote>
  <w:endnote w:type="continuationSeparator" w:id="0">
    <w:p w14:paraId="5C1FBAC0" w14:textId="77777777" w:rsidR="00B563C3" w:rsidRDefault="00B563C3" w:rsidP="00D5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4501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09A13" w14:textId="51D39471" w:rsidR="00B06835" w:rsidRDefault="00B06835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D439F3" w:rsidRPr="00D439F3">
          <w:rPr>
            <w:rFonts w:asciiTheme="majorHAnsi" w:eastAsiaTheme="majorEastAsia" w:hAnsiTheme="majorHAnsi" w:cstheme="majorBidi"/>
            <w:noProof/>
            <w:sz w:val="28"/>
            <w:szCs w:val="28"/>
          </w:rPr>
          <w:t>16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2BD664B1" w14:textId="77777777" w:rsidR="00B06835" w:rsidRDefault="00B06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54615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6CFEF" w14:textId="04A0D02E" w:rsidR="00B06835" w:rsidRDefault="00B06835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3255AF" w:rsidRPr="003255A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7F550B13" w14:textId="77777777" w:rsidR="00B06835" w:rsidRDefault="00B0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75A2" w14:textId="77777777" w:rsidR="00B563C3" w:rsidRDefault="00B563C3" w:rsidP="00D52D23">
      <w:pPr>
        <w:spacing w:after="0" w:line="240" w:lineRule="auto"/>
      </w:pPr>
      <w:r>
        <w:separator/>
      </w:r>
    </w:p>
  </w:footnote>
  <w:footnote w:type="continuationSeparator" w:id="0">
    <w:p w14:paraId="30A5239B" w14:textId="77777777" w:rsidR="00B563C3" w:rsidRDefault="00B563C3" w:rsidP="00D5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41" w:type="pct"/>
      <w:tblInd w:w="-1170" w:type="dxa"/>
      <w:shd w:val="clear" w:color="auto" w:fill="4031F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"/>
      <w:gridCol w:w="6163"/>
      <w:gridCol w:w="6124"/>
    </w:tblGrid>
    <w:tr w:rsidR="00B06835" w14:paraId="0EB712BA" w14:textId="5CB5787B" w:rsidTr="00320C21">
      <w:trPr>
        <w:gridBefore w:val="1"/>
        <w:wBefore w:w="90" w:type="dxa"/>
      </w:trPr>
      <w:bookmarkStart w:id="0" w:name="_Hlk210080867" w:displacedByCustomXml="next"/>
      <w:sdt>
        <w:sdtPr>
          <w:rPr>
            <w:rFonts w:asciiTheme="majorBidi" w:hAnsiTheme="majorBidi" w:cstheme="majorBidi"/>
            <w:color w:val="FFFFFF" w:themeColor="background1"/>
            <w:sz w:val="18"/>
            <w:szCs w:val="18"/>
            <w:rtl/>
            <w:lang w:val="en-GB"/>
          </w:rPr>
          <w:alias w:val="Title"/>
          <w:tag w:val=""/>
          <w:id w:val="126446070"/>
          <w:placeholder>
            <w:docPart w:val="0C5BA5FEAB6D4DA0BC3E3078CA998A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959" w:type="dxa"/>
              <w:shd w:val="clear" w:color="auto" w:fill="5649FD"/>
              <w:vAlign w:val="center"/>
            </w:tcPr>
            <w:p w14:paraId="2A6208E3" w14:textId="22BC2A0B" w:rsidR="00B06835" w:rsidRPr="00320C21" w:rsidRDefault="009D784C" w:rsidP="004A2076">
              <w:pPr>
                <w:pStyle w:val="Header"/>
                <w:bidi/>
                <w:ind w:firstLine="3700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9D784C">
                <w:rPr>
                  <w:rFonts w:asciiTheme="majorBidi" w:hAnsiTheme="majorBidi" w:cstheme="majorBidi"/>
                  <w:color w:val="FFFFFF" w:themeColor="background1"/>
                  <w:sz w:val="18"/>
                  <w:szCs w:val="18"/>
                  <w:lang w:val="en-GB"/>
                </w:rPr>
                <w:t>KJMR VOL.03 NO. 0</w:t>
              </w:r>
              <w:r w:rsidR="00F126A7">
                <w:rPr>
                  <w:rFonts w:asciiTheme="majorBidi" w:hAnsiTheme="majorBidi" w:cstheme="majorBidi"/>
                  <w:color w:val="FFFFFF" w:themeColor="background1"/>
                  <w:sz w:val="18"/>
                  <w:szCs w:val="18"/>
                  <w:lang w:val="en-GB"/>
                </w:rPr>
                <w:t>5</w:t>
              </w:r>
              <w:r>
                <w:rPr>
                  <w:rFonts w:asciiTheme="majorBidi" w:hAnsiTheme="majorBidi" w:cstheme="majorBidi"/>
                  <w:color w:val="FFFFFF" w:themeColor="background1"/>
                  <w:sz w:val="18"/>
                  <w:szCs w:val="18"/>
                  <w:lang w:val="en-GB"/>
                </w:rPr>
                <w:t xml:space="preserve"> (2026)</w:t>
              </w:r>
            </w:p>
          </w:tc>
        </w:sdtContent>
      </w:sdt>
      <w:sdt>
        <w:sdtPr>
          <w:rPr>
            <w:rFonts w:ascii="Jameel Noori Nastaleeq" w:hAnsi="Jameel Noori Nastaleeq" w:cs="Jameel Noori Nastaleeq"/>
            <w:caps/>
            <w:color w:val="FFFFFF" w:themeColor="background1"/>
            <w:sz w:val="18"/>
            <w:szCs w:val="18"/>
            <w:rtl/>
          </w:rPr>
          <w:alias w:val="Date"/>
          <w:tag w:val=""/>
          <w:id w:val="-1996566397"/>
          <w:placeholder>
            <w:docPart w:val="EF90173870BC44F8B2E939D7A8C62CC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1" w:type="dxa"/>
              <w:shd w:val="clear" w:color="auto" w:fill="4031FD"/>
              <w:vAlign w:val="center"/>
            </w:tcPr>
            <w:p w14:paraId="0DFBC4BC" w14:textId="3151074B" w:rsidR="00B06835" w:rsidRPr="001B492D" w:rsidRDefault="009D784C" w:rsidP="007B3A4E">
              <w:pPr>
                <w:pStyle w:val="Header"/>
                <w:bidi/>
                <w:ind w:right="4155"/>
                <w:jc w:val="right"/>
                <w:rPr>
                  <w:rFonts w:ascii="Jameel Noori Nastaleeq" w:hAnsi="Jameel Noori Nastaleeq" w:cs="Jameel Noori Nastaleeq"/>
                  <w:caps/>
                  <w:color w:val="FFFFFF" w:themeColor="background1"/>
                  <w:sz w:val="18"/>
                  <w:szCs w:val="18"/>
                </w:rPr>
              </w:pPr>
              <w:r w:rsidRPr="009D784C">
                <w:rPr>
                  <w:rFonts w:ascii="Jameel Noori Nastaleeq" w:hAnsi="Jameel Noori Nastaleeq" w:cs="Jameel Noori Nastaleeq"/>
                  <w:caps/>
                  <w:color w:val="FFFFFF" w:themeColor="background1"/>
                  <w:sz w:val="18"/>
                  <w:szCs w:val="18"/>
                  <w:rtl/>
                </w:rPr>
                <w:t xml:space="preserve">قرآنِ مجید میں حضرت موسیٰؑ کے </w:t>
              </w:r>
              <w:r>
                <w:rPr>
                  <w:rFonts w:ascii="Jameel Noori Nastaleeq" w:hAnsi="Jameel Noori Nastaleeq" w:cs="Jameel Noori Nastaleeq"/>
                  <w:caps/>
                  <w:color w:val="FFFFFF" w:themeColor="background1"/>
                  <w:sz w:val="18"/>
                  <w:szCs w:val="18"/>
                </w:rPr>
                <w:t>…</w:t>
              </w:r>
              <w:r w:rsidRPr="009D784C">
                <w:rPr>
                  <w:rFonts w:ascii="Jameel Noori Nastaleeq" w:hAnsi="Jameel Noori Nastaleeq" w:cs="Jameel Noori Nastaleeq"/>
                  <w:caps/>
                  <w:color w:val="FFFFFF" w:themeColor="background1"/>
                  <w:sz w:val="18"/>
                  <w:szCs w:val="18"/>
                  <w:rtl/>
                </w:rPr>
                <w:t>.</w:t>
              </w:r>
            </w:p>
          </w:tc>
        </w:sdtContent>
      </w:sdt>
    </w:tr>
    <w:bookmarkEnd w:id="0"/>
    <w:tr w:rsidR="00B06835" w14:paraId="0D38EBA2" w14:textId="77777777" w:rsidTr="00320C21">
      <w:trPr>
        <w:trHeight w:hRule="exact" w:val="68"/>
      </w:trPr>
      <w:tc>
        <w:tcPr>
          <w:tcW w:w="6049" w:type="dxa"/>
          <w:gridSpan w:val="2"/>
          <w:shd w:val="clear" w:color="auto" w:fill="5649FD"/>
          <w:tcMar>
            <w:top w:w="0" w:type="dxa"/>
            <w:bottom w:w="0" w:type="dxa"/>
          </w:tcMar>
        </w:tcPr>
        <w:p w14:paraId="2056266A" w14:textId="77777777" w:rsidR="00B06835" w:rsidRDefault="00B06835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1" w:type="dxa"/>
          <w:shd w:val="clear" w:color="auto" w:fill="4031FD"/>
          <w:tcMar>
            <w:top w:w="0" w:type="dxa"/>
            <w:bottom w:w="0" w:type="dxa"/>
          </w:tcMar>
        </w:tcPr>
        <w:p w14:paraId="240C76DE" w14:textId="77777777" w:rsidR="00B06835" w:rsidRDefault="00B06835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5FD8B6CC" w14:textId="77777777" w:rsidR="00B06835" w:rsidRPr="00447EB3" w:rsidRDefault="00B06835" w:rsidP="0044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8899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10F3CA4"/>
    <w:multiLevelType w:val="hybridMultilevel"/>
    <w:tmpl w:val="537E9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145FF"/>
    <w:multiLevelType w:val="hybridMultilevel"/>
    <w:tmpl w:val="F154B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F5EB7"/>
    <w:multiLevelType w:val="hybridMultilevel"/>
    <w:tmpl w:val="AB8EF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44DF5"/>
    <w:multiLevelType w:val="hybridMultilevel"/>
    <w:tmpl w:val="ED882612"/>
    <w:lvl w:ilvl="0" w:tplc="8A3A6368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B80"/>
    <w:multiLevelType w:val="hybridMultilevel"/>
    <w:tmpl w:val="868400D4"/>
    <w:lvl w:ilvl="0" w:tplc="1DDAA8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10FFC"/>
    <w:multiLevelType w:val="multilevel"/>
    <w:tmpl w:val="F106F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1A05"/>
    <w:multiLevelType w:val="hybridMultilevel"/>
    <w:tmpl w:val="8FB22F3A"/>
    <w:lvl w:ilvl="0" w:tplc="1DDAA8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072A2"/>
    <w:multiLevelType w:val="multilevel"/>
    <w:tmpl w:val="EFBCAB70"/>
    <w:styleLink w:val="StyleUM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049"/>
        </w:tabs>
        <w:ind w:left="1049" w:hanging="90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431" w:hanging="431"/>
      </w:pPr>
      <w:rPr>
        <w:rFonts w:ascii="Times New Roman" w:hAnsi="Times New Roman" w:cs="Times New Roman" w:hint="default"/>
        <w:b w:val="0"/>
        <w:i/>
        <w:color w:val="000000" w:themeColor="text1"/>
        <w:sz w:val="24"/>
      </w:rPr>
    </w:lvl>
    <w:lvl w:ilvl="5">
      <w:start w:val="1"/>
      <w:numFmt w:val="lowerRoman"/>
      <w:lvlText w:val="%6"/>
      <w:lvlJc w:val="left"/>
      <w:pPr>
        <w:ind w:left="431" w:hanging="431"/>
      </w:pPr>
      <w:rPr>
        <w:rFonts w:ascii="Times New Roman" w:hAnsi="Times New Roman" w:hint="default"/>
        <w:b w:val="0"/>
        <w:i/>
        <w:color w:val="000000" w:themeColor="text1"/>
        <w:sz w:val="24"/>
      </w:rPr>
    </w:lvl>
    <w:lvl w:ilvl="6">
      <w:start w:val="1"/>
      <w:numFmt w:val="lowerRoman"/>
      <w:lvlText w:val="%7"/>
      <w:lvlJc w:val="left"/>
      <w:pPr>
        <w:ind w:left="431" w:hanging="431"/>
      </w:pPr>
      <w:rPr>
        <w:rFonts w:ascii="Times New Roman" w:hAnsi="Times New Roman" w:hint="default"/>
        <w:b w:val="0"/>
        <w:i/>
        <w:color w:val="000000" w:themeColor="text1"/>
        <w:sz w:val="24"/>
      </w:rPr>
    </w:lvl>
    <w:lvl w:ilvl="7">
      <w:start w:val="1"/>
      <w:numFmt w:val="lowerRoman"/>
      <w:lvlText w:val="%8"/>
      <w:lvlJc w:val="left"/>
      <w:pPr>
        <w:ind w:left="431" w:hanging="431"/>
      </w:pPr>
      <w:rPr>
        <w:rFonts w:ascii="Times New Roman" w:hAnsi="Times New Roman" w:hint="default"/>
        <w:b w:val="0"/>
        <w:i/>
        <w:color w:val="000000" w:themeColor="text1"/>
        <w:sz w:val="24"/>
      </w:rPr>
    </w:lvl>
    <w:lvl w:ilvl="8">
      <w:start w:val="1"/>
      <w:numFmt w:val="lowerRoman"/>
      <w:lvlText w:val="%9"/>
      <w:lvlJc w:val="left"/>
      <w:pPr>
        <w:ind w:left="431" w:hanging="431"/>
      </w:pPr>
      <w:rPr>
        <w:rFonts w:ascii="Times New Roman" w:hAnsi="Times New Roman" w:hint="default"/>
        <w:b w:val="0"/>
        <w:i/>
        <w:color w:val="000000" w:themeColor="text1"/>
        <w:sz w:val="24"/>
      </w:rPr>
    </w:lvl>
  </w:abstractNum>
  <w:abstractNum w:abstractNumId="12" w15:restartNumberingAfterBreak="0">
    <w:nsid w:val="242C724E"/>
    <w:multiLevelType w:val="hybridMultilevel"/>
    <w:tmpl w:val="EF3A2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94505"/>
    <w:multiLevelType w:val="hybridMultilevel"/>
    <w:tmpl w:val="FA90126C"/>
    <w:lvl w:ilvl="0" w:tplc="F2A424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D4FEC"/>
    <w:multiLevelType w:val="hybridMultilevel"/>
    <w:tmpl w:val="C46AB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C027A"/>
    <w:multiLevelType w:val="hybridMultilevel"/>
    <w:tmpl w:val="F834A7AA"/>
    <w:lvl w:ilvl="0" w:tplc="F2A424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60F87"/>
    <w:multiLevelType w:val="hybridMultilevel"/>
    <w:tmpl w:val="3A38C592"/>
    <w:lvl w:ilvl="0" w:tplc="F2A424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85D1D"/>
    <w:multiLevelType w:val="hybridMultilevel"/>
    <w:tmpl w:val="DFBCDCAE"/>
    <w:lvl w:ilvl="0" w:tplc="BC7C879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F395B"/>
    <w:multiLevelType w:val="hybridMultilevel"/>
    <w:tmpl w:val="2FD45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F7E0B"/>
    <w:multiLevelType w:val="hybridMultilevel"/>
    <w:tmpl w:val="4316F97C"/>
    <w:lvl w:ilvl="0" w:tplc="0F9AC30C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51CAF"/>
    <w:multiLevelType w:val="hybridMultilevel"/>
    <w:tmpl w:val="5CB64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D788C"/>
    <w:multiLevelType w:val="hybridMultilevel"/>
    <w:tmpl w:val="DDDA7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3819AE"/>
    <w:multiLevelType w:val="hybridMultilevel"/>
    <w:tmpl w:val="FA86B276"/>
    <w:lvl w:ilvl="0" w:tplc="B7C6CF36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84B9D"/>
    <w:multiLevelType w:val="hybridMultilevel"/>
    <w:tmpl w:val="FC362B98"/>
    <w:lvl w:ilvl="0" w:tplc="8664402A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B0332"/>
    <w:multiLevelType w:val="multilevel"/>
    <w:tmpl w:val="855E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44594"/>
    <w:multiLevelType w:val="hybridMultilevel"/>
    <w:tmpl w:val="DF5A3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C73718"/>
    <w:multiLevelType w:val="hybridMultilevel"/>
    <w:tmpl w:val="94B8BA10"/>
    <w:lvl w:ilvl="0" w:tplc="F2A424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47CBC"/>
    <w:multiLevelType w:val="hybridMultilevel"/>
    <w:tmpl w:val="F83E2F9E"/>
    <w:lvl w:ilvl="0" w:tplc="44781E98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0106E"/>
    <w:multiLevelType w:val="hybridMultilevel"/>
    <w:tmpl w:val="0E18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1C6C"/>
    <w:multiLevelType w:val="hybridMultilevel"/>
    <w:tmpl w:val="47026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517B49"/>
    <w:multiLevelType w:val="hybridMultilevel"/>
    <w:tmpl w:val="BF70A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1087"/>
    <w:multiLevelType w:val="hybridMultilevel"/>
    <w:tmpl w:val="6C2AE360"/>
    <w:lvl w:ilvl="0" w:tplc="1DDAA8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D8419E"/>
    <w:multiLevelType w:val="hybridMultilevel"/>
    <w:tmpl w:val="246EF740"/>
    <w:lvl w:ilvl="0" w:tplc="1DDAA8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2401"/>
    <w:multiLevelType w:val="hybridMultilevel"/>
    <w:tmpl w:val="809C5D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AE7604"/>
    <w:multiLevelType w:val="hybridMultilevel"/>
    <w:tmpl w:val="55425DFA"/>
    <w:lvl w:ilvl="0" w:tplc="15D037F0">
      <w:numFmt w:val="bullet"/>
      <w:lvlText w:val="•"/>
      <w:lvlJc w:val="left"/>
      <w:pPr>
        <w:ind w:left="1080" w:hanging="720"/>
      </w:pPr>
      <w:rPr>
        <w:rFonts w:ascii="Jameel Noori Nastaleeq" w:eastAsiaTheme="minorHAnsi" w:hAnsi="Jameel Noori Nastaleeq" w:cs="Jameel Noori Nastaleeq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4163B"/>
    <w:multiLevelType w:val="hybridMultilevel"/>
    <w:tmpl w:val="92F408A2"/>
    <w:lvl w:ilvl="0" w:tplc="F558E9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62DB7"/>
    <w:multiLevelType w:val="hybridMultilevel"/>
    <w:tmpl w:val="04BC12E8"/>
    <w:lvl w:ilvl="0" w:tplc="11C63094">
      <w:start w:val="1"/>
      <w:numFmt w:val="upperLetter"/>
      <w:pStyle w:val="AppendixsubTitle"/>
      <w:lvlText w:val="Appendi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7619D"/>
    <w:multiLevelType w:val="hybridMultilevel"/>
    <w:tmpl w:val="198A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1318C"/>
    <w:multiLevelType w:val="hybridMultilevel"/>
    <w:tmpl w:val="3E281568"/>
    <w:lvl w:ilvl="0" w:tplc="A58A21DA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820743">
    <w:abstractNumId w:val="0"/>
  </w:num>
  <w:num w:numId="2" w16cid:durableId="937718271">
    <w:abstractNumId w:val="11"/>
  </w:num>
  <w:num w:numId="3" w16cid:durableId="164784834">
    <w:abstractNumId w:val="36"/>
  </w:num>
  <w:num w:numId="4" w16cid:durableId="1116174827">
    <w:abstractNumId w:val="29"/>
  </w:num>
  <w:num w:numId="5" w16cid:durableId="676081133">
    <w:abstractNumId w:val="35"/>
  </w:num>
  <w:num w:numId="6" w16cid:durableId="748502141">
    <w:abstractNumId w:val="16"/>
  </w:num>
  <w:num w:numId="7" w16cid:durableId="640112405">
    <w:abstractNumId w:val="26"/>
  </w:num>
  <w:num w:numId="8" w16cid:durableId="709846234">
    <w:abstractNumId w:val="15"/>
  </w:num>
  <w:num w:numId="9" w16cid:durableId="2042125992">
    <w:abstractNumId w:val="38"/>
  </w:num>
  <w:num w:numId="10" w16cid:durableId="1469517245">
    <w:abstractNumId w:val="12"/>
  </w:num>
  <w:num w:numId="11" w16cid:durableId="1315984059">
    <w:abstractNumId w:val="10"/>
  </w:num>
  <w:num w:numId="12" w16cid:durableId="2024699715">
    <w:abstractNumId w:val="32"/>
  </w:num>
  <w:num w:numId="13" w16cid:durableId="1336835481">
    <w:abstractNumId w:val="8"/>
  </w:num>
  <w:num w:numId="14" w16cid:durableId="183792970">
    <w:abstractNumId w:val="21"/>
  </w:num>
  <w:num w:numId="15" w16cid:durableId="1247425308">
    <w:abstractNumId w:val="31"/>
  </w:num>
  <w:num w:numId="16" w16cid:durableId="1176308282">
    <w:abstractNumId w:val="13"/>
  </w:num>
  <w:num w:numId="17" w16cid:durableId="1163930533">
    <w:abstractNumId w:val="30"/>
  </w:num>
  <w:num w:numId="18" w16cid:durableId="1615017300">
    <w:abstractNumId w:val="37"/>
  </w:num>
  <w:num w:numId="19" w16cid:durableId="2037266039">
    <w:abstractNumId w:val="22"/>
  </w:num>
  <w:num w:numId="20" w16cid:durableId="1594556611">
    <w:abstractNumId w:val="14"/>
  </w:num>
  <w:num w:numId="21" w16cid:durableId="711609729">
    <w:abstractNumId w:val="28"/>
  </w:num>
  <w:num w:numId="22" w16cid:durableId="884953038">
    <w:abstractNumId w:val="34"/>
  </w:num>
  <w:num w:numId="23" w16cid:durableId="1474560197">
    <w:abstractNumId w:val="18"/>
  </w:num>
  <w:num w:numId="24" w16cid:durableId="166361725">
    <w:abstractNumId w:val="23"/>
  </w:num>
  <w:num w:numId="25" w16cid:durableId="1615818760">
    <w:abstractNumId w:val="5"/>
  </w:num>
  <w:num w:numId="26" w16cid:durableId="1015571226">
    <w:abstractNumId w:val="19"/>
  </w:num>
  <w:num w:numId="27" w16cid:durableId="1272785539">
    <w:abstractNumId w:val="20"/>
  </w:num>
  <w:num w:numId="28" w16cid:durableId="2030905789">
    <w:abstractNumId w:val="27"/>
  </w:num>
  <w:num w:numId="29" w16cid:durableId="1174957183">
    <w:abstractNumId w:val="6"/>
  </w:num>
  <w:num w:numId="30" w16cid:durableId="1386375337">
    <w:abstractNumId w:val="7"/>
  </w:num>
  <w:num w:numId="31" w16cid:durableId="2000577857">
    <w:abstractNumId w:val="24"/>
  </w:num>
  <w:num w:numId="32" w16cid:durableId="1493329927">
    <w:abstractNumId w:val="25"/>
  </w:num>
  <w:num w:numId="33" w16cid:durableId="1768036187">
    <w:abstractNumId w:val="4"/>
  </w:num>
  <w:num w:numId="34" w16cid:durableId="1150638835">
    <w:abstractNumId w:val="33"/>
  </w:num>
  <w:num w:numId="35" w16cid:durableId="1702315458">
    <w:abstractNumId w:val="9"/>
  </w:num>
  <w:num w:numId="36" w16cid:durableId="173704931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en-GB" w:vendorID="64" w:dllVersion="4096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35"/>
    <w:rsid w:val="00002D79"/>
    <w:rsid w:val="00003AD6"/>
    <w:rsid w:val="00004923"/>
    <w:rsid w:val="000107E3"/>
    <w:rsid w:val="0001245F"/>
    <w:rsid w:val="000125ED"/>
    <w:rsid w:val="00014A4D"/>
    <w:rsid w:val="000154B5"/>
    <w:rsid w:val="00016562"/>
    <w:rsid w:val="00016888"/>
    <w:rsid w:val="00017DB0"/>
    <w:rsid w:val="00021680"/>
    <w:rsid w:val="00022AFB"/>
    <w:rsid w:val="0002520F"/>
    <w:rsid w:val="00025B13"/>
    <w:rsid w:val="000275BD"/>
    <w:rsid w:val="000328F9"/>
    <w:rsid w:val="00035A74"/>
    <w:rsid w:val="00036E9A"/>
    <w:rsid w:val="0004153E"/>
    <w:rsid w:val="0004443C"/>
    <w:rsid w:val="000477CD"/>
    <w:rsid w:val="00051610"/>
    <w:rsid w:val="0005235F"/>
    <w:rsid w:val="00054743"/>
    <w:rsid w:val="0005530F"/>
    <w:rsid w:val="00055EFA"/>
    <w:rsid w:val="00064C7F"/>
    <w:rsid w:val="00064CCD"/>
    <w:rsid w:val="00064E85"/>
    <w:rsid w:val="00065BE7"/>
    <w:rsid w:val="00065D18"/>
    <w:rsid w:val="00067F48"/>
    <w:rsid w:val="0007015E"/>
    <w:rsid w:val="00074344"/>
    <w:rsid w:val="0007459E"/>
    <w:rsid w:val="00074D15"/>
    <w:rsid w:val="00075454"/>
    <w:rsid w:val="00076805"/>
    <w:rsid w:val="00081F59"/>
    <w:rsid w:val="00082AC3"/>
    <w:rsid w:val="00082DBC"/>
    <w:rsid w:val="000839D9"/>
    <w:rsid w:val="00087A16"/>
    <w:rsid w:val="00087D8C"/>
    <w:rsid w:val="000909E5"/>
    <w:rsid w:val="00090B2A"/>
    <w:rsid w:val="00091777"/>
    <w:rsid w:val="00091994"/>
    <w:rsid w:val="00093830"/>
    <w:rsid w:val="0009411A"/>
    <w:rsid w:val="000941B4"/>
    <w:rsid w:val="00094ED7"/>
    <w:rsid w:val="00095659"/>
    <w:rsid w:val="00095AF4"/>
    <w:rsid w:val="00096463"/>
    <w:rsid w:val="000A05AF"/>
    <w:rsid w:val="000A1906"/>
    <w:rsid w:val="000A24EB"/>
    <w:rsid w:val="000A4D66"/>
    <w:rsid w:val="000A7695"/>
    <w:rsid w:val="000A76B9"/>
    <w:rsid w:val="000A79B0"/>
    <w:rsid w:val="000B36E0"/>
    <w:rsid w:val="000B5476"/>
    <w:rsid w:val="000B5F32"/>
    <w:rsid w:val="000B6AC9"/>
    <w:rsid w:val="000C12D3"/>
    <w:rsid w:val="000C16E6"/>
    <w:rsid w:val="000C6588"/>
    <w:rsid w:val="000C6CE9"/>
    <w:rsid w:val="000C7000"/>
    <w:rsid w:val="000C7132"/>
    <w:rsid w:val="000D00E5"/>
    <w:rsid w:val="000D1A0E"/>
    <w:rsid w:val="000D238B"/>
    <w:rsid w:val="000D2CBA"/>
    <w:rsid w:val="000D48F1"/>
    <w:rsid w:val="000D602B"/>
    <w:rsid w:val="000D6C46"/>
    <w:rsid w:val="000E46C9"/>
    <w:rsid w:val="000E54A2"/>
    <w:rsid w:val="000E5A0D"/>
    <w:rsid w:val="000E659C"/>
    <w:rsid w:val="000E68B8"/>
    <w:rsid w:val="000F1339"/>
    <w:rsid w:val="000F261F"/>
    <w:rsid w:val="000F3D2D"/>
    <w:rsid w:val="000F465D"/>
    <w:rsid w:val="000F687F"/>
    <w:rsid w:val="000F6A92"/>
    <w:rsid w:val="000F7018"/>
    <w:rsid w:val="00102233"/>
    <w:rsid w:val="00105ADB"/>
    <w:rsid w:val="00106C71"/>
    <w:rsid w:val="001076B5"/>
    <w:rsid w:val="001119FC"/>
    <w:rsid w:val="001120BE"/>
    <w:rsid w:val="00112B00"/>
    <w:rsid w:val="00115431"/>
    <w:rsid w:val="00115944"/>
    <w:rsid w:val="0011688B"/>
    <w:rsid w:val="00116E51"/>
    <w:rsid w:val="0012451A"/>
    <w:rsid w:val="00124963"/>
    <w:rsid w:val="00124E3C"/>
    <w:rsid w:val="00125187"/>
    <w:rsid w:val="001279D5"/>
    <w:rsid w:val="00130ABE"/>
    <w:rsid w:val="00131C22"/>
    <w:rsid w:val="00131E4B"/>
    <w:rsid w:val="0013318E"/>
    <w:rsid w:val="00133C12"/>
    <w:rsid w:val="00136B38"/>
    <w:rsid w:val="001374DA"/>
    <w:rsid w:val="00140DDD"/>
    <w:rsid w:val="00141A0D"/>
    <w:rsid w:val="001427C3"/>
    <w:rsid w:val="00142AE1"/>
    <w:rsid w:val="00145C7F"/>
    <w:rsid w:val="00146A73"/>
    <w:rsid w:val="001471B7"/>
    <w:rsid w:val="00147A64"/>
    <w:rsid w:val="00147B01"/>
    <w:rsid w:val="00150467"/>
    <w:rsid w:val="00155CA7"/>
    <w:rsid w:val="001602CE"/>
    <w:rsid w:val="00160CEB"/>
    <w:rsid w:val="00161423"/>
    <w:rsid w:val="00161498"/>
    <w:rsid w:val="00164824"/>
    <w:rsid w:val="00164AB1"/>
    <w:rsid w:val="00165C39"/>
    <w:rsid w:val="00166D9D"/>
    <w:rsid w:val="00167AEE"/>
    <w:rsid w:val="00170546"/>
    <w:rsid w:val="0017255C"/>
    <w:rsid w:val="00175BE6"/>
    <w:rsid w:val="00176E01"/>
    <w:rsid w:val="00182BD8"/>
    <w:rsid w:val="00182F18"/>
    <w:rsid w:val="00187A38"/>
    <w:rsid w:val="0019161B"/>
    <w:rsid w:val="00192178"/>
    <w:rsid w:val="001953B6"/>
    <w:rsid w:val="00196FB5"/>
    <w:rsid w:val="001A167D"/>
    <w:rsid w:val="001A3986"/>
    <w:rsid w:val="001A417D"/>
    <w:rsid w:val="001A4B9B"/>
    <w:rsid w:val="001A7579"/>
    <w:rsid w:val="001B0034"/>
    <w:rsid w:val="001B2EAD"/>
    <w:rsid w:val="001B492D"/>
    <w:rsid w:val="001B55A6"/>
    <w:rsid w:val="001B5F1D"/>
    <w:rsid w:val="001B7C0E"/>
    <w:rsid w:val="001C1880"/>
    <w:rsid w:val="001C1DC7"/>
    <w:rsid w:val="001C2CA6"/>
    <w:rsid w:val="001C2E2C"/>
    <w:rsid w:val="001C3651"/>
    <w:rsid w:val="001C3749"/>
    <w:rsid w:val="001C42D1"/>
    <w:rsid w:val="001C5680"/>
    <w:rsid w:val="001D0E51"/>
    <w:rsid w:val="001D19F0"/>
    <w:rsid w:val="001D1A63"/>
    <w:rsid w:val="001D2B3E"/>
    <w:rsid w:val="001D3821"/>
    <w:rsid w:val="001D5AFA"/>
    <w:rsid w:val="001D73F6"/>
    <w:rsid w:val="001E0F8A"/>
    <w:rsid w:val="001E1402"/>
    <w:rsid w:val="001E1E8E"/>
    <w:rsid w:val="001E29D2"/>
    <w:rsid w:val="001E30BF"/>
    <w:rsid w:val="001E5A5B"/>
    <w:rsid w:val="001F0621"/>
    <w:rsid w:val="001F0B85"/>
    <w:rsid w:val="001F1296"/>
    <w:rsid w:val="001F215F"/>
    <w:rsid w:val="001F40EE"/>
    <w:rsid w:val="001F5895"/>
    <w:rsid w:val="001F5A2B"/>
    <w:rsid w:val="001F5D6C"/>
    <w:rsid w:val="001F75CA"/>
    <w:rsid w:val="0020099E"/>
    <w:rsid w:val="00200A66"/>
    <w:rsid w:val="00202869"/>
    <w:rsid w:val="0020561B"/>
    <w:rsid w:val="00205AF2"/>
    <w:rsid w:val="002063AC"/>
    <w:rsid w:val="0020742F"/>
    <w:rsid w:val="002103B8"/>
    <w:rsid w:val="00211991"/>
    <w:rsid w:val="00214044"/>
    <w:rsid w:val="002166D5"/>
    <w:rsid w:val="00216EA1"/>
    <w:rsid w:val="00221975"/>
    <w:rsid w:val="00222414"/>
    <w:rsid w:val="00223CC2"/>
    <w:rsid w:val="002240CA"/>
    <w:rsid w:val="002247B8"/>
    <w:rsid w:val="0022495A"/>
    <w:rsid w:val="00226AF1"/>
    <w:rsid w:val="00226F54"/>
    <w:rsid w:val="00226FB6"/>
    <w:rsid w:val="002278B3"/>
    <w:rsid w:val="002303D1"/>
    <w:rsid w:val="00231D39"/>
    <w:rsid w:val="002332B3"/>
    <w:rsid w:val="002344AE"/>
    <w:rsid w:val="00240BB6"/>
    <w:rsid w:val="0024241E"/>
    <w:rsid w:val="00243460"/>
    <w:rsid w:val="00243722"/>
    <w:rsid w:val="00247ABD"/>
    <w:rsid w:val="00247C3D"/>
    <w:rsid w:val="0025011A"/>
    <w:rsid w:val="002509F7"/>
    <w:rsid w:val="002516A0"/>
    <w:rsid w:val="002543F7"/>
    <w:rsid w:val="002553F0"/>
    <w:rsid w:val="002569A3"/>
    <w:rsid w:val="00261CA0"/>
    <w:rsid w:val="002638B9"/>
    <w:rsid w:val="00265575"/>
    <w:rsid w:val="00267AAC"/>
    <w:rsid w:val="002712F5"/>
    <w:rsid w:val="002720FD"/>
    <w:rsid w:val="0027522E"/>
    <w:rsid w:val="00276A2F"/>
    <w:rsid w:val="00282676"/>
    <w:rsid w:val="002842BC"/>
    <w:rsid w:val="0028520D"/>
    <w:rsid w:val="00286603"/>
    <w:rsid w:val="00291183"/>
    <w:rsid w:val="002913CA"/>
    <w:rsid w:val="00292AFD"/>
    <w:rsid w:val="00295CE0"/>
    <w:rsid w:val="002A02A7"/>
    <w:rsid w:val="002A07D5"/>
    <w:rsid w:val="002A1E9E"/>
    <w:rsid w:val="002A45B8"/>
    <w:rsid w:val="002A5214"/>
    <w:rsid w:val="002A64B5"/>
    <w:rsid w:val="002A70BD"/>
    <w:rsid w:val="002A7C08"/>
    <w:rsid w:val="002B2306"/>
    <w:rsid w:val="002B5D3C"/>
    <w:rsid w:val="002B5FE1"/>
    <w:rsid w:val="002B6219"/>
    <w:rsid w:val="002B6DED"/>
    <w:rsid w:val="002C483D"/>
    <w:rsid w:val="002C4C5E"/>
    <w:rsid w:val="002C4DAD"/>
    <w:rsid w:val="002C5589"/>
    <w:rsid w:val="002C5969"/>
    <w:rsid w:val="002C60B4"/>
    <w:rsid w:val="002C621D"/>
    <w:rsid w:val="002C74EE"/>
    <w:rsid w:val="002D72F8"/>
    <w:rsid w:val="002E14EE"/>
    <w:rsid w:val="002E4984"/>
    <w:rsid w:val="002E7B04"/>
    <w:rsid w:val="002F14DA"/>
    <w:rsid w:val="002F2A49"/>
    <w:rsid w:val="002F3328"/>
    <w:rsid w:val="002F5C8C"/>
    <w:rsid w:val="002F7DB2"/>
    <w:rsid w:val="003001D1"/>
    <w:rsid w:val="00303761"/>
    <w:rsid w:val="003041DA"/>
    <w:rsid w:val="00306AC0"/>
    <w:rsid w:val="003120D4"/>
    <w:rsid w:val="00312938"/>
    <w:rsid w:val="003136C2"/>
    <w:rsid w:val="00316DE7"/>
    <w:rsid w:val="003178DC"/>
    <w:rsid w:val="00320662"/>
    <w:rsid w:val="00320C21"/>
    <w:rsid w:val="003230CB"/>
    <w:rsid w:val="00323A20"/>
    <w:rsid w:val="00323C89"/>
    <w:rsid w:val="00324587"/>
    <w:rsid w:val="003255AA"/>
    <w:rsid w:val="003255AF"/>
    <w:rsid w:val="00325DAA"/>
    <w:rsid w:val="003337FD"/>
    <w:rsid w:val="0033643E"/>
    <w:rsid w:val="0034139D"/>
    <w:rsid w:val="003415E6"/>
    <w:rsid w:val="003438EF"/>
    <w:rsid w:val="003443B2"/>
    <w:rsid w:val="0034475F"/>
    <w:rsid w:val="0035022D"/>
    <w:rsid w:val="00350461"/>
    <w:rsid w:val="00352060"/>
    <w:rsid w:val="0035234B"/>
    <w:rsid w:val="0035282C"/>
    <w:rsid w:val="00353F18"/>
    <w:rsid w:val="0035419F"/>
    <w:rsid w:val="00357DBD"/>
    <w:rsid w:val="0036002A"/>
    <w:rsid w:val="00360A1C"/>
    <w:rsid w:val="00363745"/>
    <w:rsid w:val="00372B6A"/>
    <w:rsid w:val="00373150"/>
    <w:rsid w:val="00373CB4"/>
    <w:rsid w:val="003745B9"/>
    <w:rsid w:val="00374CA8"/>
    <w:rsid w:val="00375449"/>
    <w:rsid w:val="00375580"/>
    <w:rsid w:val="0037766E"/>
    <w:rsid w:val="00381955"/>
    <w:rsid w:val="00386077"/>
    <w:rsid w:val="003862B8"/>
    <w:rsid w:val="00387484"/>
    <w:rsid w:val="00390908"/>
    <w:rsid w:val="00390AC4"/>
    <w:rsid w:val="00390B98"/>
    <w:rsid w:val="00390E44"/>
    <w:rsid w:val="00392B63"/>
    <w:rsid w:val="00393B20"/>
    <w:rsid w:val="00396323"/>
    <w:rsid w:val="00396C52"/>
    <w:rsid w:val="00396F4A"/>
    <w:rsid w:val="00397191"/>
    <w:rsid w:val="003A1E4A"/>
    <w:rsid w:val="003A4245"/>
    <w:rsid w:val="003A6381"/>
    <w:rsid w:val="003A6A8D"/>
    <w:rsid w:val="003B08FE"/>
    <w:rsid w:val="003B1CE6"/>
    <w:rsid w:val="003B4DE0"/>
    <w:rsid w:val="003B5C6C"/>
    <w:rsid w:val="003C3E68"/>
    <w:rsid w:val="003C680D"/>
    <w:rsid w:val="003C7747"/>
    <w:rsid w:val="003C7ECB"/>
    <w:rsid w:val="003D35EE"/>
    <w:rsid w:val="003D5685"/>
    <w:rsid w:val="003E12FE"/>
    <w:rsid w:val="003E1562"/>
    <w:rsid w:val="003E2A6B"/>
    <w:rsid w:val="003E2A96"/>
    <w:rsid w:val="003E2B39"/>
    <w:rsid w:val="003E408F"/>
    <w:rsid w:val="003F1D0A"/>
    <w:rsid w:val="003F20BC"/>
    <w:rsid w:val="003F493A"/>
    <w:rsid w:val="003F5F13"/>
    <w:rsid w:val="003F61C3"/>
    <w:rsid w:val="003F6C24"/>
    <w:rsid w:val="004058E9"/>
    <w:rsid w:val="004105EB"/>
    <w:rsid w:val="0041248B"/>
    <w:rsid w:val="00413213"/>
    <w:rsid w:val="004150DB"/>
    <w:rsid w:val="00417602"/>
    <w:rsid w:val="00417BC2"/>
    <w:rsid w:val="00417E28"/>
    <w:rsid w:val="00424CC5"/>
    <w:rsid w:val="00424F2E"/>
    <w:rsid w:val="00426682"/>
    <w:rsid w:val="00427B4E"/>
    <w:rsid w:val="004306CF"/>
    <w:rsid w:val="00430B7B"/>
    <w:rsid w:val="004313A3"/>
    <w:rsid w:val="00432478"/>
    <w:rsid w:val="004325D5"/>
    <w:rsid w:val="004373AD"/>
    <w:rsid w:val="00440742"/>
    <w:rsid w:val="00442F4B"/>
    <w:rsid w:val="00444109"/>
    <w:rsid w:val="00445100"/>
    <w:rsid w:val="004467D1"/>
    <w:rsid w:val="00446A9F"/>
    <w:rsid w:val="00447EB3"/>
    <w:rsid w:val="004509DE"/>
    <w:rsid w:val="00450C88"/>
    <w:rsid w:val="00452384"/>
    <w:rsid w:val="00455CAF"/>
    <w:rsid w:val="00456167"/>
    <w:rsid w:val="004600E9"/>
    <w:rsid w:val="00460ECB"/>
    <w:rsid w:val="004610DB"/>
    <w:rsid w:val="00461658"/>
    <w:rsid w:val="00461D8A"/>
    <w:rsid w:val="00462457"/>
    <w:rsid w:val="00462D19"/>
    <w:rsid w:val="00464774"/>
    <w:rsid w:val="004700FC"/>
    <w:rsid w:val="00471D6E"/>
    <w:rsid w:val="00471DDB"/>
    <w:rsid w:val="00472C1C"/>
    <w:rsid w:val="0047440C"/>
    <w:rsid w:val="00474609"/>
    <w:rsid w:val="0047618C"/>
    <w:rsid w:val="0047627F"/>
    <w:rsid w:val="00476E66"/>
    <w:rsid w:val="0047746F"/>
    <w:rsid w:val="0048043A"/>
    <w:rsid w:val="00482F26"/>
    <w:rsid w:val="00486791"/>
    <w:rsid w:val="00490D49"/>
    <w:rsid w:val="00494AB0"/>
    <w:rsid w:val="004A2076"/>
    <w:rsid w:val="004A2C0F"/>
    <w:rsid w:val="004A5910"/>
    <w:rsid w:val="004A5CB4"/>
    <w:rsid w:val="004A642F"/>
    <w:rsid w:val="004A6A6A"/>
    <w:rsid w:val="004A6C5C"/>
    <w:rsid w:val="004B14B8"/>
    <w:rsid w:val="004B344A"/>
    <w:rsid w:val="004B3789"/>
    <w:rsid w:val="004B3E6A"/>
    <w:rsid w:val="004B5728"/>
    <w:rsid w:val="004B70D9"/>
    <w:rsid w:val="004C10E9"/>
    <w:rsid w:val="004C2BEF"/>
    <w:rsid w:val="004C3352"/>
    <w:rsid w:val="004C33CC"/>
    <w:rsid w:val="004C3D12"/>
    <w:rsid w:val="004C7142"/>
    <w:rsid w:val="004D0124"/>
    <w:rsid w:val="004D0750"/>
    <w:rsid w:val="004D17CC"/>
    <w:rsid w:val="004D1AB0"/>
    <w:rsid w:val="004D1D76"/>
    <w:rsid w:val="004D215E"/>
    <w:rsid w:val="004D2774"/>
    <w:rsid w:val="004D366F"/>
    <w:rsid w:val="004D3F70"/>
    <w:rsid w:val="004D41AD"/>
    <w:rsid w:val="004D5599"/>
    <w:rsid w:val="004D5AB5"/>
    <w:rsid w:val="004D5BD2"/>
    <w:rsid w:val="004D7A33"/>
    <w:rsid w:val="004E15D3"/>
    <w:rsid w:val="004E22E5"/>
    <w:rsid w:val="004E2D36"/>
    <w:rsid w:val="004E6F75"/>
    <w:rsid w:val="004F1F10"/>
    <w:rsid w:val="004F4C6E"/>
    <w:rsid w:val="004F4F1C"/>
    <w:rsid w:val="004F65EA"/>
    <w:rsid w:val="004F6C53"/>
    <w:rsid w:val="00500792"/>
    <w:rsid w:val="00501FD8"/>
    <w:rsid w:val="0050317C"/>
    <w:rsid w:val="00504EC8"/>
    <w:rsid w:val="00505246"/>
    <w:rsid w:val="005056F4"/>
    <w:rsid w:val="00506057"/>
    <w:rsid w:val="005067A4"/>
    <w:rsid w:val="00507562"/>
    <w:rsid w:val="00507A5C"/>
    <w:rsid w:val="0051146E"/>
    <w:rsid w:val="00512C1F"/>
    <w:rsid w:val="00512DF4"/>
    <w:rsid w:val="00512E34"/>
    <w:rsid w:val="005131D2"/>
    <w:rsid w:val="00514700"/>
    <w:rsid w:val="00520C11"/>
    <w:rsid w:val="00520CA9"/>
    <w:rsid w:val="00521AC1"/>
    <w:rsid w:val="00522CE0"/>
    <w:rsid w:val="00523A36"/>
    <w:rsid w:val="00525332"/>
    <w:rsid w:val="0053164D"/>
    <w:rsid w:val="00531BFD"/>
    <w:rsid w:val="005326E0"/>
    <w:rsid w:val="005358BE"/>
    <w:rsid w:val="00535944"/>
    <w:rsid w:val="005374B0"/>
    <w:rsid w:val="00537FFC"/>
    <w:rsid w:val="00540023"/>
    <w:rsid w:val="00540402"/>
    <w:rsid w:val="0054150A"/>
    <w:rsid w:val="00541BAD"/>
    <w:rsid w:val="005420C2"/>
    <w:rsid w:val="00542127"/>
    <w:rsid w:val="005428E1"/>
    <w:rsid w:val="00543968"/>
    <w:rsid w:val="00544694"/>
    <w:rsid w:val="00546223"/>
    <w:rsid w:val="00546EEF"/>
    <w:rsid w:val="00546FCB"/>
    <w:rsid w:val="005474C7"/>
    <w:rsid w:val="0054753C"/>
    <w:rsid w:val="005476D3"/>
    <w:rsid w:val="00547729"/>
    <w:rsid w:val="00550B25"/>
    <w:rsid w:val="005512EC"/>
    <w:rsid w:val="00554302"/>
    <w:rsid w:val="00557DB0"/>
    <w:rsid w:val="00560EDE"/>
    <w:rsid w:val="005635B4"/>
    <w:rsid w:val="00564504"/>
    <w:rsid w:val="005649CE"/>
    <w:rsid w:val="00566C85"/>
    <w:rsid w:val="00573CC1"/>
    <w:rsid w:val="00580731"/>
    <w:rsid w:val="00582058"/>
    <w:rsid w:val="00587AB8"/>
    <w:rsid w:val="00590D85"/>
    <w:rsid w:val="00591AEF"/>
    <w:rsid w:val="00591C3F"/>
    <w:rsid w:val="0059666A"/>
    <w:rsid w:val="00596BF9"/>
    <w:rsid w:val="00597866"/>
    <w:rsid w:val="005979F8"/>
    <w:rsid w:val="005A11CC"/>
    <w:rsid w:val="005A2DB3"/>
    <w:rsid w:val="005A3579"/>
    <w:rsid w:val="005A3C18"/>
    <w:rsid w:val="005A56B5"/>
    <w:rsid w:val="005A7038"/>
    <w:rsid w:val="005B0DC3"/>
    <w:rsid w:val="005B12C4"/>
    <w:rsid w:val="005B4555"/>
    <w:rsid w:val="005B4F88"/>
    <w:rsid w:val="005B558F"/>
    <w:rsid w:val="005B56AD"/>
    <w:rsid w:val="005B6CE5"/>
    <w:rsid w:val="005B746F"/>
    <w:rsid w:val="005B763E"/>
    <w:rsid w:val="005C0BEB"/>
    <w:rsid w:val="005C49CE"/>
    <w:rsid w:val="005C4E10"/>
    <w:rsid w:val="005C5303"/>
    <w:rsid w:val="005C543D"/>
    <w:rsid w:val="005C7996"/>
    <w:rsid w:val="005C7CF1"/>
    <w:rsid w:val="005D16D6"/>
    <w:rsid w:val="005D1B1C"/>
    <w:rsid w:val="005D1F69"/>
    <w:rsid w:val="005D28EA"/>
    <w:rsid w:val="005D5E73"/>
    <w:rsid w:val="005D618B"/>
    <w:rsid w:val="005D70D3"/>
    <w:rsid w:val="005D753C"/>
    <w:rsid w:val="005E0FDA"/>
    <w:rsid w:val="005E3FDD"/>
    <w:rsid w:val="005E539A"/>
    <w:rsid w:val="005E6C49"/>
    <w:rsid w:val="005E6E2B"/>
    <w:rsid w:val="005E7144"/>
    <w:rsid w:val="005E73B2"/>
    <w:rsid w:val="005E7C81"/>
    <w:rsid w:val="005F131F"/>
    <w:rsid w:val="005F1D56"/>
    <w:rsid w:val="005F37E0"/>
    <w:rsid w:val="005F53AF"/>
    <w:rsid w:val="005F5A3F"/>
    <w:rsid w:val="005F5F91"/>
    <w:rsid w:val="006004DC"/>
    <w:rsid w:val="006024CD"/>
    <w:rsid w:val="00605FFF"/>
    <w:rsid w:val="006079DB"/>
    <w:rsid w:val="00607FA6"/>
    <w:rsid w:val="006123F6"/>
    <w:rsid w:val="00612868"/>
    <w:rsid w:val="00612D1A"/>
    <w:rsid w:val="00613633"/>
    <w:rsid w:val="006137E6"/>
    <w:rsid w:val="006160E5"/>
    <w:rsid w:val="00617A37"/>
    <w:rsid w:val="00622C23"/>
    <w:rsid w:val="006233E0"/>
    <w:rsid w:val="00626D20"/>
    <w:rsid w:val="00626EA4"/>
    <w:rsid w:val="006350C4"/>
    <w:rsid w:val="006419BB"/>
    <w:rsid w:val="00643D99"/>
    <w:rsid w:val="0064783F"/>
    <w:rsid w:val="00647EEF"/>
    <w:rsid w:val="00651A31"/>
    <w:rsid w:val="00652867"/>
    <w:rsid w:val="006543AA"/>
    <w:rsid w:val="006546C7"/>
    <w:rsid w:val="00656DC4"/>
    <w:rsid w:val="0066096B"/>
    <w:rsid w:val="00663CE2"/>
    <w:rsid w:val="0066769B"/>
    <w:rsid w:val="00667E76"/>
    <w:rsid w:val="006705CB"/>
    <w:rsid w:val="00670769"/>
    <w:rsid w:val="0067487F"/>
    <w:rsid w:val="00681513"/>
    <w:rsid w:val="006822E5"/>
    <w:rsid w:val="00683CB6"/>
    <w:rsid w:val="006846D7"/>
    <w:rsid w:val="00684DD1"/>
    <w:rsid w:val="0068774C"/>
    <w:rsid w:val="00687BF0"/>
    <w:rsid w:val="006901CC"/>
    <w:rsid w:val="00690E04"/>
    <w:rsid w:val="0069107F"/>
    <w:rsid w:val="006955D2"/>
    <w:rsid w:val="006A1C08"/>
    <w:rsid w:val="006A20CE"/>
    <w:rsid w:val="006A340F"/>
    <w:rsid w:val="006A3C88"/>
    <w:rsid w:val="006A5558"/>
    <w:rsid w:val="006A7106"/>
    <w:rsid w:val="006B12A1"/>
    <w:rsid w:val="006B1421"/>
    <w:rsid w:val="006B2453"/>
    <w:rsid w:val="006B2736"/>
    <w:rsid w:val="006B4235"/>
    <w:rsid w:val="006B50C3"/>
    <w:rsid w:val="006C34FE"/>
    <w:rsid w:val="006C4816"/>
    <w:rsid w:val="006D0590"/>
    <w:rsid w:val="006D0CE3"/>
    <w:rsid w:val="006D22BB"/>
    <w:rsid w:val="006D2F3C"/>
    <w:rsid w:val="006D4832"/>
    <w:rsid w:val="006E09E2"/>
    <w:rsid w:val="006E0F50"/>
    <w:rsid w:val="006E12BB"/>
    <w:rsid w:val="006E2808"/>
    <w:rsid w:val="006E6121"/>
    <w:rsid w:val="006E6327"/>
    <w:rsid w:val="006E6A35"/>
    <w:rsid w:val="006F00E6"/>
    <w:rsid w:val="006F3979"/>
    <w:rsid w:val="006F6BF3"/>
    <w:rsid w:val="007016EA"/>
    <w:rsid w:val="007021DA"/>
    <w:rsid w:val="00704A36"/>
    <w:rsid w:val="0070529B"/>
    <w:rsid w:val="0071037C"/>
    <w:rsid w:val="00716900"/>
    <w:rsid w:val="00716E63"/>
    <w:rsid w:val="007176C1"/>
    <w:rsid w:val="00720512"/>
    <w:rsid w:val="00722B37"/>
    <w:rsid w:val="00723C0E"/>
    <w:rsid w:val="00724B72"/>
    <w:rsid w:val="00724D68"/>
    <w:rsid w:val="0072592F"/>
    <w:rsid w:val="00725AFE"/>
    <w:rsid w:val="007273ED"/>
    <w:rsid w:val="00727883"/>
    <w:rsid w:val="0073114E"/>
    <w:rsid w:val="00734590"/>
    <w:rsid w:val="00735046"/>
    <w:rsid w:val="00736831"/>
    <w:rsid w:val="00736876"/>
    <w:rsid w:val="00737835"/>
    <w:rsid w:val="007409ED"/>
    <w:rsid w:val="0074305F"/>
    <w:rsid w:val="00743A7E"/>
    <w:rsid w:val="0074676A"/>
    <w:rsid w:val="00750AAA"/>
    <w:rsid w:val="00752957"/>
    <w:rsid w:val="007533C1"/>
    <w:rsid w:val="007543DD"/>
    <w:rsid w:val="00756830"/>
    <w:rsid w:val="00761017"/>
    <w:rsid w:val="00761C48"/>
    <w:rsid w:val="00761DBA"/>
    <w:rsid w:val="00761E73"/>
    <w:rsid w:val="007623A0"/>
    <w:rsid w:val="00765C51"/>
    <w:rsid w:val="00765D1E"/>
    <w:rsid w:val="007715CA"/>
    <w:rsid w:val="00773216"/>
    <w:rsid w:val="00773905"/>
    <w:rsid w:val="00774896"/>
    <w:rsid w:val="00774B6B"/>
    <w:rsid w:val="00782B60"/>
    <w:rsid w:val="00787912"/>
    <w:rsid w:val="00790F9A"/>
    <w:rsid w:val="0079251E"/>
    <w:rsid w:val="00792848"/>
    <w:rsid w:val="00793003"/>
    <w:rsid w:val="00796E1A"/>
    <w:rsid w:val="007A0990"/>
    <w:rsid w:val="007A2EAB"/>
    <w:rsid w:val="007A50DE"/>
    <w:rsid w:val="007A64EC"/>
    <w:rsid w:val="007B08DB"/>
    <w:rsid w:val="007B398F"/>
    <w:rsid w:val="007B3A4E"/>
    <w:rsid w:val="007B560B"/>
    <w:rsid w:val="007B6F5D"/>
    <w:rsid w:val="007C09E8"/>
    <w:rsid w:val="007C20C5"/>
    <w:rsid w:val="007C36CF"/>
    <w:rsid w:val="007C3CA3"/>
    <w:rsid w:val="007C46AE"/>
    <w:rsid w:val="007C558B"/>
    <w:rsid w:val="007C60D8"/>
    <w:rsid w:val="007C6232"/>
    <w:rsid w:val="007C6D69"/>
    <w:rsid w:val="007C6D7B"/>
    <w:rsid w:val="007D061A"/>
    <w:rsid w:val="007D0648"/>
    <w:rsid w:val="007D2339"/>
    <w:rsid w:val="007E1F73"/>
    <w:rsid w:val="007E1FEB"/>
    <w:rsid w:val="007E53CF"/>
    <w:rsid w:val="007E6B62"/>
    <w:rsid w:val="007E6D2B"/>
    <w:rsid w:val="007F2572"/>
    <w:rsid w:val="007F3E5D"/>
    <w:rsid w:val="007F6035"/>
    <w:rsid w:val="007F6A06"/>
    <w:rsid w:val="007F7A2F"/>
    <w:rsid w:val="00802A37"/>
    <w:rsid w:val="008038DC"/>
    <w:rsid w:val="00803FEE"/>
    <w:rsid w:val="00804391"/>
    <w:rsid w:val="00804D62"/>
    <w:rsid w:val="00805F8B"/>
    <w:rsid w:val="00806F51"/>
    <w:rsid w:val="00811D59"/>
    <w:rsid w:val="008140B6"/>
    <w:rsid w:val="00815E67"/>
    <w:rsid w:val="00816025"/>
    <w:rsid w:val="00816402"/>
    <w:rsid w:val="008176A6"/>
    <w:rsid w:val="008210A7"/>
    <w:rsid w:val="00822495"/>
    <w:rsid w:val="008234DC"/>
    <w:rsid w:val="00825634"/>
    <w:rsid w:val="008272C5"/>
    <w:rsid w:val="00827842"/>
    <w:rsid w:val="00830C99"/>
    <w:rsid w:val="00832429"/>
    <w:rsid w:val="00833FC0"/>
    <w:rsid w:val="0083433D"/>
    <w:rsid w:val="008349FE"/>
    <w:rsid w:val="00835B31"/>
    <w:rsid w:val="00835E46"/>
    <w:rsid w:val="00840B88"/>
    <w:rsid w:val="00842A16"/>
    <w:rsid w:val="00842AAB"/>
    <w:rsid w:val="00845B0B"/>
    <w:rsid w:val="0084765B"/>
    <w:rsid w:val="0085072D"/>
    <w:rsid w:val="00852843"/>
    <w:rsid w:val="00852972"/>
    <w:rsid w:val="008532C7"/>
    <w:rsid w:val="00854B3D"/>
    <w:rsid w:val="008566D3"/>
    <w:rsid w:val="008570DA"/>
    <w:rsid w:val="00857691"/>
    <w:rsid w:val="0086088F"/>
    <w:rsid w:val="00860FDC"/>
    <w:rsid w:val="00862662"/>
    <w:rsid w:val="0086597C"/>
    <w:rsid w:val="00865C22"/>
    <w:rsid w:val="00865CC7"/>
    <w:rsid w:val="00866B6D"/>
    <w:rsid w:val="00866E76"/>
    <w:rsid w:val="00867A8C"/>
    <w:rsid w:val="008729A7"/>
    <w:rsid w:val="008737EE"/>
    <w:rsid w:val="00875797"/>
    <w:rsid w:val="0087754B"/>
    <w:rsid w:val="00877E9F"/>
    <w:rsid w:val="008836F7"/>
    <w:rsid w:val="00883B2C"/>
    <w:rsid w:val="00885F49"/>
    <w:rsid w:val="00886A36"/>
    <w:rsid w:val="00893E1C"/>
    <w:rsid w:val="008945B6"/>
    <w:rsid w:val="00894DA7"/>
    <w:rsid w:val="008960F8"/>
    <w:rsid w:val="00896451"/>
    <w:rsid w:val="008979ED"/>
    <w:rsid w:val="008A26B4"/>
    <w:rsid w:val="008A417F"/>
    <w:rsid w:val="008A62CE"/>
    <w:rsid w:val="008A7179"/>
    <w:rsid w:val="008B692B"/>
    <w:rsid w:val="008B6FE5"/>
    <w:rsid w:val="008B7F44"/>
    <w:rsid w:val="008C044C"/>
    <w:rsid w:val="008C1629"/>
    <w:rsid w:val="008C376E"/>
    <w:rsid w:val="008C6176"/>
    <w:rsid w:val="008D1D2F"/>
    <w:rsid w:val="008D1FEC"/>
    <w:rsid w:val="008D2C9A"/>
    <w:rsid w:val="008D3466"/>
    <w:rsid w:val="008D3AAA"/>
    <w:rsid w:val="008D6E93"/>
    <w:rsid w:val="008D7A7F"/>
    <w:rsid w:val="008E204D"/>
    <w:rsid w:val="008E2B37"/>
    <w:rsid w:val="008E386A"/>
    <w:rsid w:val="008E3E46"/>
    <w:rsid w:val="008E54FE"/>
    <w:rsid w:val="008F384F"/>
    <w:rsid w:val="008F3A3F"/>
    <w:rsid w:val="008F6F5E"/>
    <w:rsid w:val="009022C4"/>
    <w:rsid w:val="0090436F"/>
    <w:rsid w:val="00904E3E"/>
    <w:rsid w:val="009059A4"/>
    <w:rsid w:val="00907E55"/>
    <w:rsid w:val="0091187F"/>
    <w:rsid w:val="00912A3A"/>
    <w:rsid w:val="0091349C"/>
    <w:rsid w:val="00914311"/>
    <w:rsid w:val="00915100"/>
    <w:rsid w:val="00920A2B"/>
    <w:rsid w:val="00923487"/>
    <w:rsid w:val="0092640D"/>
    <w:rsid w:val="0092697D"/>
    <w:rsid w:val="0092763D"/>
    <w:rsid w:val="0093512C"/>
    <w:rsid w:val="009354A7"/>
    <w:rsid w:val="009360B5"/>
    <w:rsid w:val="00936297"/>
    <w:rsid w:val="0094042D"/>
    <w:rsid w:val="00943BA7"/>
    <w:rsid w:val="00945388"/>
    <w:rsid w:val="00946BFF"/>
    <w:rsid w:val="009512D1"/>
    <w:rsid w:val="00954703"/>
    <w:rsid w:val="00954D06"/>
    <w:rsid w:val="009601A9"/>
    <w:rsid w:val="00960BD9"/>
    <w:rsid w:val="00961293"/>
    <w:rsid w:val="00962037"/>
    <w:rsid w:val="00962139"/>
    <w:rsid w:val="00962EC1"/>
    <w:rsid w:val="009714BF"/>
    <w:rsid w:val="009727DF"/>
    <w:rsid w:val="00976E17"/>
    <w:rsid w:val="00980612"/>
    <w:rsid w:val="00980864"/>
    <w:rsid w:val="00981072"/>
    <w:rsid w:val="00984718"/>
    <w:rsid w:val="00984BDD"/>
    <w:rsid w:val="00985189"/>
    <w:rsid w:val="00985A3F"/>
    <w:rsid w:val="00986592"/>
    <w:rsid w:val="00990643"/>
    <w:rsid w:val="009909FE"/>
    <w:rsid w:val="00991072"/>
    <w:rsid w:val="00991521"/>
    <w:rsid w:val="0099273F"/>
    <w:rsid w:val="009928BB"/>
    <w:rsid w:val="00992ABE"/>
    <w:rsid w:val="00993990"/>
    <w:rsid w:val="00995641"/>
    <w:rsid w:val="009967C4"/>
    <w:rsid w:val="009976AD"/>
    <w:rsid w:val="009A583F"/>
    <w:rsid w:val="009A58F3"/>
    <w:rsid w:val="009A6C11"/>
    <w:rsid w:val="009A6DA5"/>
    <w:rsid w:val="009A7412"/>
    <w:rsid w:val="009A79AB"/>
    <w:rsid w:val="009A7D36"/>
    <w:rsid w:val="009B0E2F"/>
    <w:rsid w:val="009B1A9C"/>
    <w:rsid w:val="009B31F7"/>
    <w:rsid w:val="009B4170"/>
    <w:rsid w:val="009B4AA6"/>
    <w:rsid w:val="009B4D84"/>
    <w:rsid w:val="009B577F"/>
    <w:rsid w:val="009B77DF"/>
    <w:rsid w:val="009B79A2"/>
    <w:rsid w:val="009C41B3"/>
    <w:rsid w:val="009C449C"/>
    <w:rsid w:val="009C4F23"/>
    <w:rsid w:val="009C6466"/>
    <w:rsid w:val="009C65A9"/>
    <w:rsid w:val="009C7D81"/>
    <w:rsid w:val="009D0571"/>
    <w:rsid w:val="009D0B95"/>
    <w:rsid w:val="009D5F37"/>
    <w:rsid w:val="009D784C"/>
    <w:rsid w:val="009E0BB6"/>
    <w:rsid w:val="009E1C4F"/>
    <w:rsid w:val="009E1DE1"/>
    <w:rsid w:val="009E2717"/>
    <w:rsid w:val="009E32C5"/>
    <w:rsid w:val="009E517F"/>
    <w:rsid w:val="009E6402"/>
    <w:rsid w:val="009F0DB9"/>
    <w:rsid w:val="009F16BD"/>
    <w:rsid w:val="009F7AE9"/>
    <w:rsid w:val="00A00D12"/>
    <w:rsid w:val="00A01256"/>
    <w:rsid w:val="00A03CF1"/>
    <w:rsid w:val="00A04BCA"/>
    <w:rsid w:val="00A05E81"/>
    <w:rsid w:val="00A06272"/>
    <w:rsid w:val="00A06FCB"/>
    <w:rsid w:val="00A075FF"/>
    <w:rsid w:val="00A07F07"/>
    <w:rsid w:val="00A10971"/>
    <w:rsid w:val="00A11D94"/>
    <w:rsid w:val="00A13E07"/>
    <w:rsid w:val="00A1405C"/>
    <w:rsid w:val="00A1603F"/>
    <w:rsid w:val="00A16B9E"/>
    <w:rsid w:val="00A17D94"/>
    <w:rsid w:val="00A20E85"/>
    <w:rsid w:val="00A2208A"/>
    <w:rsid w:val="00A2463B"/>
    <w:rsid w:val="00A24920"/>
    <w:rsid w:val="00A2495A"/>
    <w:rsid w:val="00A249C5"/>
    <w:rsid w:val="00A25477"/>
    <w:rsid w:val="00A25512"/>
    <w:rsid w:val="00A2694D"/>
    <w:rsid w:val="00A30850"/>
    <w:rsid w:val="00A30F68"/>
    <w:rsid w:val="00A3181A"/>
    <w:rsid w:val="00A326A5"/>
    <w:rsid w:val="00A33045"/>
    <w:rsid w:val="00A342C0"/>
    <w:rsid w:val="00A343C1"/>
    <w:rsid w:val="00A34F6B"/>
    <w:rsid w:val="00A40583"/>
    <w:rsid w:val="00A41E02"/>
    <w:rsid w:val="00A42AC4"/>
    <w:rsid w:val="00A4400A"/>
    <w:rsid w:val="00A45B73"/>
    <w:rsid w:val="00A4674F"/>
    <w:rsid w:val="00A541C4"/>
    <w:rsid w:val="00A5568D"/>
    <w:rsid w:val="00A56CE4"/>
    <w:rsid w:val="00A57592"/>
    <w:rsid w:val="00A603EA"/>
    <w:rsid w:val="00A6122E"/>
    <w:rsid w:val="00A63568"/>
    <w:rsid w:val="00A63FD9"/>
    <w:rsid w:val="00A64945"/>
    <w:rsid w:val="00A66A59"/>
    <w:rsid w:val="00A711E8"/>
    <w:rsid w:val="00A7150A"/>
    <w:rsid w:val="00A74BF9"/>
    <w:rsid w:val="00A777D5"/>
    <w:rsid w:val="00A77EF9"/>
    <w:rsid w:val="00A80E89"/>
    <w:rsid w:val="00A81FC5"/>
    <w:rsid w:val="00A8243C"/>
    <w:rsid w:val="00A82DB9"/>
    <w:rsid w:val="00A833DC"/>
    <w:rsid w:val="00A86EE5"/>
    <w:rsid w:val="00A9104B"/>
    <w:rsid w:val="00A9130F"/>
    <w:rsid w:val="00A91A87"/>
    <w:rsid w:val="00A9368A"/>
    <w:rsid w:val="00A93D8B"/>
    <w:rsid w:val="00A963A6"/>
    <w:rsid w:val="00A977B7"/>
    <w:rsid w:val="00AA5C6E"/>
    <w:rsid w:val="00AA6AE4"/>
    <w:rsid w:val="00AB1AD7"/>
    <w:rsid w:val="00AB22EE"/>
    <w:rsid w:val="00AB3E9B"/>
    <w:rsid w:val="00AB4B65"/>
    <w:rsid w:val="00AB5BCB"/>
    <w:rsid w:val="00AB5E21"/>
    <w:rsid w:val="00AB61EA"/>
    <w:rsid w:val="00AB7E22"/>
    <w:rsid w:val="00AC0FF0"/>
    <w:rsid w:val="00AC1800"/>
    <w:rsid w:val="00AC1E80"/>
    <w:rsid w:val="00AC6F4B"/>
    <w:rsid w:val="00AC7004"/>
    <w:rsid w:val="00AC7E3A"/>
    <w:rsid w:val="00AD0DA5"/>
    <w:rsid w:val="00AD546A"/>
    <w:rsid w:val="00AD55D9"/>
    <w:rsid w:val="00AD733B"/>
    <w:rsid w:val="00AD795E"/>
    <w:rsid w:val="00AE0802"/>
    <w:rsid w:val="00AE0880"/>
    <w:rsid w:val="00AE3689"/>
    <w:rsid w:val="00AE4361"/>
    <w:rsid w:val="00AE60C6"/>
    <w:rsid w:val="00AE69C0"/>
    <w:rsid w:val="00AE70CB"/>
    <w:rsid w:val="00AF2EB9"/>
    <w:rsid w:val="00AF3454"/>
    <w:rsid w:val="00AF4924"/>
    <w:rsid w:val="00B034B3"/>
    <w:rsid w:val="00B0413A"/>
    <w:rsid w:val="00B04D49"/>
    <w:rsid w:val="00B054AA"/>
    <w:rsid w:val="00B060F0"/>
    <w:rsid w:val="00B06835"/>
    <w:rsid w:val="00B06BCF"/>
    <w:rsid w:val="00B07236"/>
    <w:rsid w:val="00B100B2"/>
    <w:rsid w:val="00B11F07"/>
    <w:rsid w:val="00B12221"/>
    <w:rsid w:val="00B15C7A"/>
    <w:rsid w:val="00B163FB"/>
    <w:rsid w:val="00B17ADA"/>
    <w:rsid w:val="00B17BAB"/>
    <w:rsid w:val="00B22410"/>
    <w:rsid w:val="00B22E4F"/>
    <w:rsid w:val="00B230B4"/>
    <w:rsid w:val="00B242C6"/>
    <w:rsid w:val="00B27052"/>
    <w:rsid w:val="00B27EC3"/>
    <w:rsid w:val="00B31E10"/>
    <w:rsid w:val="00B358E3"/>
    <w:rsid w:val="00B3771F"/>
    <w:rsid w:val="00B379BC"/>
    <w:rsid w:val="00B37CC3"/>
    <w:rsid w:val="00B418E9"/>
    <w:rsid w:val="00B42A7C"/>
    <w:rsid w:val="00B43A62"/>
    <w:rsid w:val="00B46EFB"/>
    <w:rsid w:val="00B47798"/>
    <w:rsid w:val="00B5344F"/>
    <w:rsid w:val="00B54496"/>
    <w:rsid w:val="00B549DB"/>
    <w:rsid w:val="00B563C3"/>
    <w:rsid w:val="00B614DF"/>
    <w:rsid w:val="00B61AE4"/>
    <w:rsid w:val="00B620D5"/>
    <w:rsid w:val="00B62B45"/>
    <w:rsid w:val="00B62B9C"/>
    <w:rsid w:val="00B63051"/>
    <w:rsid w:val="00B6634C"/>
    <w:rsid w:val="00B6728C"/>
    <w:rsid w:val="00B70E65"/>
    <w:rsid w:val="00B71FCB"/>
    <w:rsid w:val="00B7252D"/>
    <w:rsid w:val="00B7328D"/>
    <w:rsid w:val="00B757CD"/>
    <w:rsid w:val="00B7617E"/>
    <w:rsid w:val="00B828FE"/>
    <w:rsid w:val="00B839DE"/>
    <w:rsid w:val="00B83A33"/>
    <w:rsid w:val="00B83EFE"/>
    <w:rsid w:val="00B83F11"/>
    <w:rsid w:val="00B919C2"/>
    <w:rsid w:val="00B923AB"/>
    <w:rsid w:val="00B93DF4"/>
    <w:rsid w:val="00B94BA8"/>
    <w:rsid w:val="00B9567D"/>
    <w:rsid w:val="00B97088"/>
    <w:rsid w:val="00B97AA2"/>
    <w:rsid w:val="00BA00D0"/>
    <w:rsid w:val="00BA19F0"/>
    <w:rsid w:val="00BA2F24"/>
    <w:rsid w:val="00BA3DC8"/>
    <w:rsid w:val="00BA4FB6"/>
    <w:rsid w:val="00BA4FD2"/>
    <w:rsid w:val="00BA6BFB"/>
    <w:rsid w:val="00BB0B94"/>
    <w:rsid w:val="00BB0D13"/>
    <w:rsid w:val="00BB25C1"/>
    <w:rsid w:val="00BB611A"/>
    <w:rsid w:val="00BB7288"/>
    <w:rsid w:val="00BB7F69"/>
    <w:rsid w:val="00BC0CEF"/>
    <w:rsid w:val="00BC3C25"/>
    <w:rsid w:val="00BC541E"/>
    <w:rsid w:val="00BC64C3"/>
    <w:rsid w:val="00BC6A34"/>
    <w:rsid w:val="00BC6C17"/>
    <w:rsid w:val="00BD0FDB"/>
    <w:rsid w:val="00BD49AA"/>
    <w:rsid w:val="00BD57FE"/>
    <w:rsid w:val="00BD75FD"/>
    <w:rsid w:val="00BE0661"/>
    <w:rsid w:val="00BE2028"/>
    <w:rsid w:val="00BE2D76"/>
    <w:rsid w:val="00BE6B74"/>
    <w:rsid w:val="00BE74AE"/>
    <w:rsid w:val="00BE7651"/>
    <w:rsid w:val="00BF013F"/>
    <w:rsid w:val="00BF14E2"/>
    <w:rsid w:val="00BF21DB"/>
    <w:rsid w:val="00BF3143"/>
    <w:rsid w:val="00BF3AFD"/>
    <w:rsid w:val="00C001B5"/>
    <w:rsid w:val="00C01BD2"/>
    <w:rsid w:val="00C035B6"/>
    <w:rsid w:val="00C056BB"/>
    <w:rsid w:val="00C072E2"/>
    <w:rsid w:val="00C07887"/>
    <w:rsid w:val="00C13919"/>
    <w:rsid w:val="00C13AA6"/>
    <w:rsid w:val="00C16DD8"/>
    <w:rsid w:val="00C24C2E"/>
    <w:rsid w:val="00C26D90"/>
    <w:rsid w:val="00C274D5"/>
    <w:rsid w:val="00C31B84"/>
    <w:rsid w:val="00C32421"/>
    <w:rsid w:val="00C334D3"/>
    <w:rsid w:val="00C33CEA"/>
    <w:rsid w:val="00C33E42"/>
    <w:rsid w:val="00C33E79"/>
    <w:rsid w:val="00C355F9"/>
    <w:rsid w:val="00C36EDB"/>
    <w:rsid w:val="00C37F83"/>
    <w:rsid w:val="00C4019B"/>
    <w:rsid w:val="00C40EBE"/>
    <w:rsid w:val="00C43B4C"/>
    <w:rsid w:val="00C4490B"/>
    <w:rsid w:val="00C44AA9"/>
    <w:rsid w:val="00C51B4E"/>
    <w:rsid w:val="00C574C8"/>
    <w:rsid w:val="00C6026B"/>
    <w:rsid w:val="00C638A8"/>
    <w:rsid w:val="00C63D0C"/>
    <w:rsid w:val="00C66C5D"/>
    <w:rsid w:val="00C710DB"/>
    <w:rsid w:val="00C722B0"/>
    <w:rsid w:val="00C72802"/>
    <w:rsid w:val="00C749B2"/>
    <w:rsid w:val="00C76814"/>
    <w:rsid w:val="00C76CFB"/>
    <w:rsid w:val="00C77088"/>
    <w:rsid w:val="00C7746E"/>
    <w:rsid w:val="00C802E6"/>
    <w:rsid w:val="00C83DC0"/>
    <w:rsid w:val="00C913EE"/>
    <w:rsid w:val="00C91A04"/>
    <w:rsid w:val="00C92554"/>
    <w:rsid w:val="00C93373"/>
    <w:rsid w:val="00C962E6"/>
    <w:rsid w:val="00C96CC5"/>
    <w:rsid w:val="00CA223E"/>
    <w:rsid w:val="00CA3EFD"/>
    <w:rsid w:val="00CA4E6D"/>
    <w:rsid w:val="00CB0ABF"/>
    <w:rsid w:val="00CB1E59"/>
    <w:rsid w:val="00CB24A1"/>
    <w:rsid w:val="00CB483B"/>
    <w:rsid w:val="00CB55A4"/>
    <w:rsid w:val="00CB5F5D"/>
    <w:rsid w:val="00CB6974"/>
    <w:rsid w:val="00CC029F"/>
    <w:rsid w:val="00CC0F3A"/>
    <w:rsid w:val="00CC453D"/>
    <w:rsid w:val="00CC4E38"/>
    <w:rsid w:val="00CC54B7"/>
    <w:rsid w:val="00CC5B64"/>
    <w:rsid w:val="00CC66F9"/>
    <w:rsid w:val="00CC6D67"/>
    <w:rsid w:val="00CD0AE0"/>
    <w:rsid w:val="00CD5D78"/>
    <w:rsid w:val="00CD6388"/>
    <w:rsid w:val="00CD6600"/>
    <w:rsid w:val="00CD713A"/>
    <w:rsid w:val="00CE176E"/>
    <w:rsid w:val="00CE1E5D"/>
    <w:rsid w:val="00CE30A1"/>
    <w:rsid w:val="00CE3218"/>
    <w:rsid w:val="00CF2406"/>
    <w:rsid w:val="00CF2829"/>
    <w:rsid w:val="00CF2C37"/>
    <w:rsid w:val="00CF442C"/>
    <w:rsid w:val="00CF454F"/>
    <w:rsid w:val="00CF59EF"/>
    <w:rsid w:val="00CF7F21"/>
    <w:rsid w:val="00D039CF"/>
    <w:rsid w:val="00D03C73"/>
    <w:rsid w:val="00D06F25"/>
    <w:rsid w:val="00D1288F"/>
    <w:rsid w:val="00D13FB8"/>
    <w:rsid w:val="00D1780F"/>
    <w:rsid w:val="00D1797C"/>
    <w:rsid w:val="00D22A12"/>
    <w:rsid w:val="00D248B1"/>
    <w:rsid w:val="00D25E06"/>
    <w:rsid w:val="00D26762"/>
    <w:rsid w:val="00D32F5F"/>
    <w:rsid w:val="00D342A9"/>
    <w:rsid w:val="00D34BE3"/>
    <w:rsid w:val="00D35D0C"/>
    <w:rsid w:val="00D3674E"/>
    <w:rsid w:val="00D37B3B"/>
    <w:rsid w:val="00D406BD"/>
    <w:rsid w:val="00D41142"/>
    <w:rsid w:val="00D439F3"/>
    <w:rsid w:val="00D43B14"/>
    <w:rsid w:val="00D51138"/>
    <w:rsid w:val="00D52D23"/>
    <w:rsid w:val="00D52DDE"/>
    <w:rsid w:val="00D53843"/>
    <w:rsid w:val="00D56867"/>
    <w:rsid w:val="00D61DA2"/>
    <w:rsid w:val="00D632E4"/>
    <w:rsid w:val="00D64497"/>
    <w:rsid w:val="00D64D30"/>
    <w:rsid w:val="00D669D0"/>
    <w:rsid w:val="00D71472"/>
    <w:rsid w:val="00D71629"/>
    <w:rsid w:val="00D71755"/>
    <w:rsid w:val="00D71991"/>
    <w:rsid w:val="00D719A4"/>
    <w:rsid w:val="00D72517"/>
    <w:rsid w:val="00D73573"/>
    <w:rsid w:val="00D738D8"/>
    <w:rsid w:val="00D7707B"/>
    <w:rsid w:val="00D771C2"/>
    <w:rsid w:val="00D80E51"/>
    <w:rsid w:val="00D81D8B"/>
    <w:rsid w:val="00D82891"/>
    <w:rsid w:val="00D83F74"/>
    <w:rsid w:val="00D85540"/>
    <w:rsid w:val="00D855A8"/>
    <w:rsid w:val="00D8732C"/>
    <w:rsid w:val="00D87B82"/>
    <w:rsid w:val="00D91C60"/>
    <w:rsid w:val="00D936B6"/>
    <w:rsid w:val="00D93A2C"/>
    <w:rsid w:val="00D9770D"/>
    <w:rsid w:val="00D97FB4"/>
    <w:rsid w:val="00DA05F1"/>
    <w:rsid w:val="00DA1771"/>
    <w:rsid w:val="00DA1EF9"/>
    <w:rsid w:val="00DA3366"/>
    <w:rsid w:val="00DA745B"/>
    <w:rsid w:val="00DA7689"/>
    <w:rsid w:val="00DB0456"/>
    <w:rsid w:val="00DB0612"/>
    <w:rsid w:val="00DB0EB1"/>
    <w:rsid w:val="00DB2B3F"/>
    <w:rsid w:val="00DB2DB7"/>
    <w:rsid w:val="00DB3099"/>
    <w:rsid w:val="00DB5483"/>
    <w:rsid w:val="00DB54D4"/>
    <w:rsid w:val="00DC05EA"/>
    <w:rsid w:val="00DC12A9"/>
    <w:rsid w:val="00DC1FBC"/>
    <w:rsid w:val="00DC200A"/>
    <w:rsid w:val="00DC37D6"/>
    <w:rsid w:val="00DC49A0"/>
    <w:rsid w:val="00DD1471"/>
    <w:rsid w:val="00DE09C3"/>
    <w:rsid w:val="00DE1D8A"/>
    <w:rsid w:val="00DE2D83"/>
    <w:rsid w:val="00DE30A5"/>
    <w:rsid w:val="00DE4369"/>
    <w:rsid w:val="00DE5409"/>
    <w:rsid w:val="00DE622E"/>
    <w:rsid w:val="00DE6360"/>
    <w:rsid w:val="00DF1B8B"/>
    <w:rsid w:val="00DF3480"/>
    <w:rsid w:val="00E005C1"/>
    <w:rsid w:val="00E067C1"/>
    <w:rsid w:val="00E06A5E"/>
    <w:rsid w:val="00E07740"/>
    <w:rsid w:val="00E0782D"/>
    <w:rsid w:val="00E11AC1"/>
    <w:rsid w:val="00E12676"/>
    <w:rsid w:val="00E1351E"/>
    <w:rsid w:val="00E14BB3"/>
    <w:rsid w:val="00E1512F"/>
    <w:rsid w:val="00E1647F"/>
    <w:rsid w:val="00E166B8"/>
    <w:rsid w:val="00E20C3F"/>
    <w:rsid w:val="00E22B96"/>
    <w:rsid w:val="00E25F7D"/>
    <w:rsid w:val="00E273F9"/>
    <w:rsid w:val="00E277BF"/>
    <w:rsid w:val="00E30744"/>
    <w:rsid w:val="00E30B1E"/>
    <w:rsid w:val="00E31334"/>
    <w:rsid w:val="00E319AB"/>
    <w:rsid w:val="00E3206A"/>
    <w:rsid w:val="00E33343"/>
    <w:rsid w:val="00E34792"/>
    <w:rsid w:val="00E34FA1"/>
    <w:rsid w:val="00E35408"/>
    <w:rsid w:val="00E3634E"/>
    <w:rsid w:val="00E36564"/>
    <w:rsid w:val="00E40AAB"/>
    <w:rsid w:val="00E468B2"/>
    <w:rsid w:val="00E46C36"/>
    <w:rsid w:val="00E50508"/>
    <w:rsid w:val="00E507B7"/>
    <w:rsid w:val="00E51BB2"/>
    <w:rsid w:val="00E54BE7"/>
    <w:rsid w:val="00E55FDF"/>
    <w:rsid w:val="00E56AA2"/>
    <w:rsid w:val="00E57E55"/>
    <w:rsid w:val="00E61302"/>
    <w:rsid w:val="00E622F7"/>
    <w:rsid w:val="00E62B54"/>
    <w:rsid w:val="00E633F5"/>
    <w:rsid w:val="00E665DC"/>
    <w:rsid w:val="00E669A0"/>
    <w:rsid w:val="00E72996"/>
    <w:rsid w:val="00E72F70"/>
    <w:rsid w:val="00E76EEF"/>
    <w:rsid w:val="00E7736F"/>
    <w:rsid w:val="00E818D1"/>
    <w:rsid w:val="00E83A33"/>
    <w:rsid w:val="00E84089"/>
    <w:rsid w:val="00E84B3E"/>
    <w:rsid w:val="00E84EEF"/>
    <w:rsid w:val="00E85538"/>
    <w:rsid w:val="00E8618C"/>
    <w:rsid w:val="00E87B24"/>
    <w:rsid w:val="00E902A7"/>
    <w:rsid w:val="00E91A6B"/>
    <w:rsid w:val="00E94888"/>
    <w:rsid w:val="00E96141"/>
    <w:rsid w:val="00E96B08"/>
    <w:rsid w:val="00EA357D"/>
    <w:rsid w:val="00EA6701"/>
    <w:rsid w:val="00EA7874"/>
    <w:rsid w:val="00EB1C3B"/>
    <w:rsid w:val="00EB4507"/>
    <w:rsid w:val="00EB5268"/>
    <w:rsid w:val="00EB6234"/>
    <w:rsid w:val="00EB6DE2"/>
    <w:rsid w:val="00EC1FA7"/>
    <w:rsid w:val="00EC2F63"/>
    <w:rsid w:val="00EC3D25"/>
    <w:rsid w:val="00EC3D73"/>
    <w:rsid w:val="00EC5220"/>
    <w:rsid w:val="00EC5B4B"/>
    <w:rsid w:val="00EC65AB"/>
    <w:rsid w:val="00EC7D19"/>
    <w:rsid w:val="00EC7E8A"/>
    <w:rsid w:val="00ED389F"/>
    <w:rsid w:val="00ED5333"/>
    <w:rsid w:val="00ED7723"/>
    <w:rsid w:val="00EE07E0"/>
    <w:rsid w:val="00EE313B"/>
    <w:rsid w:val="00EE4220"/>
    <w:rsid w:val="00EE51C4"/>
    <w:rsid w:val="00EE674B"/>
    <w:rsid w:val="00EE74E8"/>
    <w:rsid w:val="00EF1462"/>
    <w:rsid w:val="00EF2401"/>
    <w:rsid w:val="00EF271C"/>
    <w:rsid w:val="00EF2BA4"/>
    <w:rsid w:val="00EF5AD5"/>
    <w:rsid w:val="00EF61EB"/>
    <w:rsid w:val="00EF64EF"/>
    <w:rsid w:val="00EF7AFB"/>
    <w:rsid w:val="00F002E4"/>
    <w:rsid w:val="00F0439C"/>
    <w:rsid w:val="00F04C7C"/>
    <w:rsid w:val="00F076D4"/>
    <w:rsid w:val="00F126A7"/>
    <w:rsid w:val="00F1313F"/>
    <w:rsid w:val="00F13B37"/>
    <w:rsid w:val="00F14C7C"/>
    <w:rsid w:val="00F159CF"/>
    <w:rsid w:val="00F16574"/>
    <w:rsid w:val="00F1764B"/>
    <w:rsid w:val="00F20775"/>
    <w:rsid w:val="00F20802"/>
    <w:rsid w:val="00F21744"/>
    <w:rsid w:val="00F25251"/>
    <w:rsid w:val="00F307D3"/>
    <w:rsid w:val="00F314C6"/>
    <w:rsid w:val="00F336B9"/>
    <w:rsid w:val="00F33FC9"/>
    <w:rsid w:val="00F343CD"/>
    <w:rsid w:val="00F344B0"/>
    <w:rsid w:val="00F36048"/>
    <w:rsid w:val="00F37D11"/>
    <w:rsid w:val="00F40FCA"/>
    <w:rsid w:val="00F411A0"/>
    <w:rsid w:val="00F43716"/>
    <w:rsid w:val="00F43CFE"/>
    <w:rsid w:val="00F4408D"/>
    <w:rsid w:val="00F44712"/>
    <w:rsid w:val="00F45357"/>
    <w:rsid w:val="00F5049E"/>
    <w:rsid w:val="00F56650"/>
    <w:rsid w:val="00F60414"/>
    <w:rsid w:val="00F61BA4"/>
    <w:rsid w:val="00F67074"/>
    <w:rsid w:val="00F7143C"/>
    <w:rsid w:val="00F766E0"/>
    <w:rsid w:val="00F76B0C"/>
    <w:rsid w:val="00F77C2E"/>
    <w:rsid w:val="00F80B49"/>
    <w:rsid w:val="00F839CD"/>
    <w:rsid w:val="00F90496"/>
    <w:rsid w:val="00F90648"/>
    <w:rsid w:val="00F9151F"/>
    <w:rsid w:val="00F91D75"/>
    <w:rsid w:val="00F93AB8"/>
    <w:rsid w:val="00F943B7"/>
    <w:rsid w:val="00F94D3A"/>
    <w:rsid w:val="00F958C9"/>
    <w:rsid w:val="00F96956"/>
    <w:rsid w:val="00F96F64"/>
    <w:rsid w:val="00FA4B0C"/>
    <w:rsid w:val="00FA53DB"/>
    <w:rsid w:val="00FA5AF7"/>
    <w:rsid w:val="00FA6509"/>
    <w:rsid w:val="00FA750D"/>
    <w:rsid w:val="00FB0C3F"/>
    <w:rsid w:val="00FB3122"/>
    <w:rsid w:val="00FB73C7"/>
    <w:rsid w:val="00FB7708"/>
    <w:rsid w:val="00FC023B"/>
    <w:rsid w:val="00FC53A4"/>
    <w:rsid w:val="00FC6621"/>
    <w:rsid w:val="00FC7F0E"/>
    <w:rsid w:val="00FD0D71"/>
    <w:rsid w:val="00FD3C3E"/>
    <w:rsid w:val="00FD3F70"/>
    <w:rsid w:val="00FD63FD"/>
    <w:rsid w:val="00FD690B"/>
    <w:rsid w:val="00FD7566"/>
    <w:rsid w:val="00FE0423"/>
    <w:rsid w:val="00FE4300"/>
    <w:rsid w:val="00FE431F"/>
    <w:rsid w:val="00FE5C51"/>
    <w:rsid w:val="00FF1D8C"/>
    <w:rsid w:val="00FF3A47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1AD3F"/>
  <w15:docId w15:val="{A23E7D6C-C1EB-480C-A828-17361AFD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1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100" w:afterAutospacing="1" w:line="360" w:lineRule="auto"/>
      <w:jc w:val="center"/>
      <w:outlineLvl w:val="0"/>
    </w:pPr>
    <w:rPr>
      <w:rFonts w:asciiTheme="majorBidi" w:eastAsia="Times New Roman" w:hAnsiTheme="majorBidi" w:cs="Arial"/>
      <w:b/>
      <w:bCs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1440" w:hanging="1440"/>
      <w:jc w:val="both"/>
      <w:outlineLvl w:val="1"/>
    </w:pPr>
    <w:rPr>
      <w:rFonts w:asciiTheme="majorBidi" w:eastAsia="Times New Roman" w:hAnsiTheme="majorBidi" w:cs="Arial"/>
      <w:b/>
      <w:bCs/>
      <w:iCs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7C60D8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uto"/>
      <w:ind w:left="1440" w:hanging="1440"/>
      <w:jc w:val="both"/>
      <w:outlineLvl w:val="2"/>
    </w:pPr>
    <w:rPr>
      <w:rFonts w:asciiTheme="majorBidi" w:eastAsia="Times New Roman" w:hAnsiTheme="majorBidi" w:cs="Courier New"/>
      <w:b/>
      <w:bCs/>
      <w:spacing w:val="-3"/>
      <w:sz w:val="24"/>
      <w:szCs w:val="30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1440" w:hanging="1440"/>
      <w:jc w:val="both"/>
      <w:outlineLvl w:val="3"/>
    </w:pPr>
    <w:rPr>
      <w:rFonts w:asciiTheme="majorBidi" w:eastAsia="Times New Roman" w:hAnsiTheme="majorBidi" w:cs="Times New Roman"/>
      <w:b/>
      <w:spacing w:val="-3"/>
      <w:sz w:val="24"/>
      <w:szCs w:val="28"/>
    </w:rPr>
  </w:style>
  <w:style w:type="paragraph" w:styleId="Heading5">
    <w:name w:val="heading 5"/>
    <w:aliases w:val="h5"/>
    <w:basedOn w:val="Normal"/>
    <w:next w:val="Normal"/>
    <w:link w:val="Heading5Char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  <w:outlineLvl w:val="4"/>
    </w:pPr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right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C60D8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center"/>
      <w:outlineLvl w:val="8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s"/>
    <w:basedOn w:val="Normal"/>
    <w:link w:val="ListParagraphChar"/>
    <w:uiPriority w:val="34"/>
    <w:qFormat/>
    <w:rsid w:val="007E1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D52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D23"/>
  </w:style>
  <w:style w:type="paragraph" w:styleId="Footer">
    <w:name w:val="footer"/>
    <w:basedOn w:val="Normal"/>
    <w:link w:val="FooterChar"/>
    <w:uiPriority w:val="99"/>
    <w:unhideWhenUsed/>
    <w:qFormat/>
    <w:rsid w:val="00D52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D23"/>
  </w:style>
  <w:style w:type="character" w:styleId="Strong">
    <w:name w:val="Strong"/>
    <w:basedOn w:val="DefaultParagraphFont"/>
    <w:uiPriority w:val="22"/>
    <w:qFormat/>
    <w:rsid w:val="005B12C4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5B12C4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5B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1">
    <w:name w:val="List Table 5 Dark Accent 1"/>
    <w:basedOn w:val="TableNormal"/>
    <w:uiPriority w:val="50"/>
    <w:rsid w:val="005B1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1">
    <w:name w:val="List Table 2 Accent 1"/>
    <w:basedOn w:val="TableNormal"/>
    <w:uiPriority w:val="47"/>
    <w:rsid w:val="005B1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rsid w:val="00447EB3"/>
    <w:rPr>
      <w:color w:val="808080"/>
    </w:rPr>
  </w:style>
  <w:style w:type="paragraph" w:styleId="NormalWeb">
    <w:name w:val="Normal (Web)"/>
    <w:basedOn w:val="Normal"/>
    <w:uiPriority w:val="99"/>
    <w:unhideWhenUsed/>
    <w:rsid w:val="00D3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C6C"/>
    <w:rPr>
      <w:color w:val="605E5C"/>
      <w:shd w:val="clear" w:color="auto" w:fill="E1DFDD"/>
    </w:rPr>
  </w:style>
  <w:style w:type="paragraph" w:customStyle="1" w:styleId="Default">
    <w:name w:val="Default"/>
    <w:rsid w:val="00E62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7C60D8"/>
    <w:rPr>
      <w:rFonts w:asciiTheme="majorBidi" w:eastAsia="Times New Roman" w:hAnsiTheme="majorBidi" w:cs="Arial"/>
      <w:b/>
      <w:bCs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7C60D8"/>
    <w:rPr>
      <w:rFonts w:asciiTheme="majorBidi" w:eastAsia="Times New Roman" w:hAnsiTheme="majorBidi" w:cs="Arial"/>
      <w:b/>
      <w:bCs/>
      <w:iCs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7C60D8"/>
    <w:rPr>
      <w:rFonts w:asciiTheme="majorBidi" w:eastAsia="Times New Roman" w:hAnsiTheme="majorBidi" w:cs="Courier New"/>
      <w:b/>
      <w:bCs/>
      <w:spacing w:val="-3"/>
      <w:sz w:val="24"/>
      <w:szCs w:val="30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7C60D8"/>
    <w:rPr>
      <w:rFonts w:asciiTheme="majorBidi" w:eastAsia="Times New Roman" w:hAnsiTheme="majorBidi" w:cs="Times New Roman"/>
      <w:b/>
      <w:spacing w:val="-3"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C60D8"/>
    <w:rPr>
      <w:rFonts w:ascii="Times New Roman" w:eastAsia="Times New Roman" w:hAnsi="Times New Roman" w:cs="Times New Roman"/>
      <w:spacing w:val="-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C60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60D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C60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C60D8"/>
    <w:rPr>
      <w:rFonts w:ascii="Times New Roman" w:eastAsia="Times New Roman" w:hAnsi="Times New Roman" w:cs="Times New Roman"/>
      <w:sz w:val="36"/>
      <w:szCs w:val="36"/>
    </w:rPr>
  </w:style>
  <w:style w:type="paragraph" w:styleId="EndnoteText">
    <w:name w:val="endnote text"/>
    <w:basedOn w:val="Normal"/>
    <w:link w:val="EndnoteText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60D8"/>
    <w:rPr>
      <w:rFonts w:ascii="Courier New" w:eastAsia="Times New Roman" w:hAnsi="Courier New" w:cs="Courier New"/>
      <w:sz w:val="24"/>
      <w:szCs w:val="24"/>
      <w:lang w:val="en-GB"/>
    </w:rPr>
  </w:style>
  <w:style w:type="character" w:styleId="EndnoteReference">
    <w:name w:val="endnote reference"/>
    <w:uiPriority w:val="99"/>
    <w:rsid w:val="007C60D8"/>
    <w:rPr>
      <w:rFonts w:ascii="Courier New" w:hAnsi="Courier New" w:cs="Courier New"/>
      <w:sz w:val="24"/>
      <w:szCs w:val="24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60D8"/>
    <w:rPr>
      <w:rFonts w:ascii="Courier New" w:eastAsia="Times New Roman" w:hAnsi="Courier New" w:cs="Courier New"/>
      <w:sz w:val="24"/>
      <w:szCs w:val="24"/>
      <w:lang w:val="en-GB"/>
    </w:rPr>
  </w:style>
  <w:style w:type="character" w:styleId="FootnoteReference">
    <w:name w:val="footnote reference"/>
    <w:uiPriority w:val="99"/>
    <w:rsid w:val="007C60D8"/>
    <w:rPr>
      <w:rFonts w:ascii="Courier New" w:hAnsi="Courier New" w:cs="Courier New"/>
      <w:sz w:val="24"/>
      <w:szCs w:val="24"/>
      <w:vertAlign w:val="superscript"/>
      <w:lang w:val="en-US"/>
    </w:rPr>
  </w:style>
  <w:style w:type="paragraph" w:styleId="BodyText2">
    <w:name w:val="Body Text 2"/>
    <w:basedOn w:val="Normal"/>
    <w:link w:val="BodyText2Char"/>
    <w:uiPriority w:val="99"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C60D8"/>
    <w:rPr>
      <w:rFonts w:ascii="Courier" w:eastAsia="Times New Roman" w:hAnsi="Courier" w:cs="Courier"/>
      <w:sz w:val="24"/>
      <w:szCs w:val="24"/>
    </w:rPr>
  </w:style>
  <w:style w:type="character" w:customStyle="1" w:styleId="DefaultParagraphFo">
    <w:name w:val="Default Paragraph Fo"/>
    <w:basedOn w:val="DefaultParagraphFont"/>
    <w:uiPriority w:val="99"/>
    <w:rsid w:val="007C60D8"/>
  </w:style>
  <w:style w:type="character" w:customStyle="1" w:styleId="Document8">
    <w:name w:val="Document 8"/>
    <w:basedOn w:val="DefaultParagraphFont"/>
    <w:uiPriority w:val="99"/>
    <w:rsid w:val="007C60D8"/>
  </w:style>
  <w:style w:type="character" w:customStyle="1" w:styleId="Document4">
    <w:name w:val="Document 4"/>
    <w:uiPriority w:val="99"/>
    <w:rsid w:val="007C60D8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sid w:val="007C60D8"/>
  </w:style>
  <w:style w:type="character" w:customStyle="1" w:styleId="Document5">
    <w:name w:val="Document 5"/>
    <w:basedOn w:val="DefaultParagraphFont"/>
    <w:uiPriority w:val="99"/>
    <w:rsid w:val="007C60D8"/>
  </w:style>
  <w:style w:type="character" w:customStyle="1" w:styleId="Document2">
    <w:name w:val="Document 2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sid w:val="007C60D8"/>
  </w:style>
  <w:style w:type="character" w:customStyle="1" w:styleId="Bibliogrphy">
    <w:name w:val="Bibliogrphy"/>
    <w:basedOn w:val="DefaultParagraphFont"/>
    <w:uiPriority w:val="99"/>
    <w:rsid w:val="007C60D8"/>
  </w:style>
  <w:style w:type="character" w:customStyle="1" w:styleId="RightPar1">
    <w:name w:val="Right Par 1"/>
    <w:basedOn w:val="DefaultParagraphFont"/>
    <w:uiPriority w:val="99"/>
    <w:rsid w:val="007C60D8"/>
  </w:style>
  <w:style w:type="character" w:customStyle="1" w:styleId="RightPar2">
    <w:name w:val="Right Par 2"/>
    <w:basedOn w:val="DefaultParagraphFont"/>
    <w:uiPriority w:val="99"/>
    <w:rsid w:val="007C60D8"/>
  </w:style>
  <w:style w:type="character" w:customStyle="1" w:styleId="Document3">
    <w:name w:val="Document 3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  <w:rsid w:val="007C60D8"/>
  </w:style>
  <w:style w:type="character" w:customStyle="1" w:styleId="RightPar4">
    <w:name w:val="Right Par 4"/>
    <w:basedOn w:val="DefaultParagraphFont"/>
    <w:uiPriority w:val="99"/>
    <w:rsid w:val="007C60D8"/>
  </w:style>
  <w:style w:type="character" w:customStyle="1" w:styleId="RightPar5">
    <w:name w:val="Right Par 5"/>
    <w:basedOn w:val="DefaultParagraphFont"/>
    <w:uiPriority w:val="99"/>
    <w:rsid w:val="007C60D8"/>
  </w:style>
  <w:style w:type="character" w:customStyle="1" w:styleId="RightPar6">
    <w:name w:val="Right Par 6"/>
    <w:basedOn w:val="DefaultParagraphFont"/>
    <w:uiPriority w:val="99"/>
    <w:rsid w:val="007C60D8"/>
  </w:style>
  <w:style w:type="character" w:customStyle="1" w:styleId="RightPar7">
    <w:name w:val="Right Par 7"/>
    <w:basedOn w:val="DefaultParagraphFont"/>
    <w:uiPriority w:val="99"/>
    <w:rsid w:val="007C60D8"/>
  </w:style>
  <w:style w:type="character" w:customStyle="1" w:styleId="RightPar8">
    <w:name w:val="Right Par 8"/>
    <w:basedOn w:val="DefaultParagraphFont"/>
    <w:uiPriority w:val="99"/>
    <w:rsid w:val="007C60D8"/>
  </w:style>
  <w:style w:type="paragraph" w:customStyle="1" w:styleId="Document1">
    <w:name w:val="Document 1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DocInit">
    <w:name w:val="Doc Init"/>
    <w:basedOn w:val="DefaultParagraphFont"/>
    <w:uiPriority w:val="99"/>
    <w:rsid w:val="007C60D8"/>
  </w:style>
  <w:style w:type="character" w:customStyle="1" w:styleId="TechInit">
    <w:name w:val="Tech Init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  <w:rsid w:val="007C60D8"/>
  </w:style>
  <w:style w:type="character" w:customStyle="1" w:styleId="Technical6">
    <w:name w:val="Technical 6"/>
    <w:basedOn w:val="DefaultParagraphFont"/>
    <w:uiPriority w:val="99"/>
    <w:rsid w:val="007C60D8"/>
  </w:style>
  <w:style w:type="character" w:customStyle="1" w:styleId="Technical2">
    <w:name w:val="Technical 2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  <w:rsid w:val="007C60D8"/>
  </w:style>
  <w:style w:type="character" w:customStyle="1" w:styleId="Technical1">
    <w:name w:val="Technical 1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  <w:rsid w:val="007C60D8"/>
  </w:style>
  <w:style w:type="character" w:customStyle="1" w:styleId="Technical8">
    <w:name w:val="Technical 8"/>
    <w:basedOn w:val="DefaultParagraphFont"/>
    <w:uiPriority w:val="99"/>
    <w:rsid w:val="007C60D8"/>
  </w:style>
  <w:style w:type="character" w:customStyle="1" w:styleId="MainHeading">
    <w:name w:val="Main Heading"/>
    <w:basedOn w:val="DefaultParagraphFont"/>
    <w:uiPriority w:val="99"/>
    <w:rsid w:val="007C60D8"/>
  </w:style>
  <w:style w:type="paragraph" w:customStyle="1" w:styleId="Page">
    <w:name w:val="Page"/>
    <w:uiPriority w:val="99"/>
    <w:rsid w:val="007C60D8"/>
    <w:pPr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9"/>
    <w:qFormat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Harrington" w:eastAsia="Times New Roman" w:hAnsi="Harrington" w:cs="Harrington"/>
      <w:b/>
      <w:bCs/>
      <w:smallCap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9"/>
    <w:rsid w:val="007C60D8"/>
    <w:rPr>
      <w:rFonts w:ascii="Harrington" w:eastAsia="Times New Roman" w:hAnsi="Harrington" w:cs="Harrington"/>
      <w:b/>
      <w:bCs/>
      <w:smallCaps/>
      <w:sz w:val="30"/>
      <w:szCs w:val="30"/>
    </w:rPr>
  </w:style>
  <w:style w:type="character" w:customStyle="1" w:styleId="Abstract">
    <w:name w:val="Abstract"/>
    <w:uiPriority w:val="99"/>
    <w:rsid w:val="007C60D8"/>
    <w:rPr>
      <w:i/>
      <w:iCs/>
      <w:sz w:val="24"/>
      <w:szCs w:val="24"/>
    </w:rPr>
  </w:style>
  <w:style w:type="character" w:customStyle="1" w:styleId="Footnote">
    <w:name w:val="Footnote"/>
    <w:uiPriority w:val="99"/>
    <w:rsid w:val="007C60D8"/>
    <w:rPr>
      <w:rFonts w:ascii="Times New Roman" w:hAnsi="Times New Roman" w:cs="Times New Roman"/>
      <w:i/>
      <w:iCs/>
      <w:sz w:val="18"/>
      <w:szCs w:val="18"/>
      <w:lang w:val="en-US"/>
    </w:rPr>
  </w:style>
  <w:style w:type="character" w:customStyle="1" w:styleId="SecHead">
    <w:name w:val="SecHead"/>
    <w:uiPriority w:val="99"/>
    <w:rsid w:val="007C60D8"/>
    <w:rPr>
      <w:rFonts w:ascii="Times New Roman" w:hAnsi="Times New Roman" w:cs="Times New Roman"/>
      <w:i/>
      <w:iCs/>
      <w:sz w:val="24"/>
      <w:szCs w:val="24"/>
      <w:lang w:val="en-US"/>
    </w:rPr>
  </w:style>
  <w:style w:type="paragraph" w:customStyle="1" w:styleId="Authors">
    <w:name w:val="Authors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Arial Narrow" w:eastAsia="Times New Roman" w:hAnsi="Arial Narrow" w:cs="Arial Narrow"/>
      <w:sz w:val="24"/>
      <w:szCs w:val="24"/>
    </w:rPr>
  </w:style>
  <w:style w:type="character" w:customStyle="1" w:styleId="MainHead">
    <w:name w:val="MainHead"/>
    <w:uiPriority w:val="99"/>
    <w:rsid w:val="007C60D8"/>
    <w:rPr>
      <w:rFonts w:ascii="Arial Narrow" w:hAnsi="Arial Narrow" w:cs="Arial Narrow"/>
      <w:b/>
      <w:bCs/>
      <w:i/>
      <w:iCs/>
      <w:sz w:val="24"/>
      <w:szCs w:val="24"/>
      <w:lang w:val="en-US"/>
    </w:rPr>
  </w:style>
  <w:style w:type="character" w:customStyle="1" w:styleId="lakjfl">
    <w:name w:val="lakjfl"/>
    <w:uiPriority w:val="99"/>
    <w:rsid w:val="007C60D8"/>
    <w:rPr>
      <w:rFonts w:ascii="Times New Roman" w:hAnsi="Times New Roman" w:cs="Times New Roman"/>
      <w:sz w:val="24"/>
      <w:szCs w:val="24"/>
      <w:lang w:val="en-US"/>
    </w:rPr>
  </w:style>
  <w:style w:type="character" w:customStyle="1" w:styleId="EquationCaption">
    <w:name w:val="_Equation Caption"/>
    <w:basedOn w:val="DefaultParagraphFont"/>
    <w:uiPriority w:val="99"/>
    <w:rsid w:val="007C60D8"/>
  </w:style>
  <w:style w:type="character" w:customStyle="1" w:styleId="1">
    <w:name w:val="1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Legal1">
    <w:name w:val="Legal 1"/>
    <w:basedOn w:val="DefaultParagraphFont"/>
    <w:uiPriority w:val="99"/>
    <w:rsid w:val="007C60D8"/>
  </w:style>
  <w:style w:type="character" w:customStyle="1" w:styleId="Legal2">
    <w:name w:val="Legal 2"/>
    <w:basedOn w:val="DefaultParagraphFont"/>
    <w:uiPriority w:val="99"/>
    <w:rsid w:val="007C60D8"/>
  </w:style>
  <w:style w:type="character" w:customStyle="1" w:styleId="Legal3">
    <w:name w:val="Legal 3"/>
    <w:basedOn w:val="DefaultParagraphFont"/>
    <w:uiPriority w:val="99"/>
    <w:rsid w:val="007C60D8"/>
  </w:style>
  <w:style w:type="character" w:customStyle="1" w:styleId="Legal4">
    <w:name w:val="Legal 4"/>
    <w:basedOn w:val="DefaultParagraphFont"/>
    <w:uiPriority w:val="99"/>
    <w:rsid w:val="007C60D8"/>
  </w:style>
  <w:style w:type="character" w:customStyle="1" w:styleId="Legal5">
    <w:name w:val="Legal 5"/>
    <w:basedOn w:val="DefaultParagraphFont"/>
    <w:uiPriority w:val="99"/>
    <w:rsid w:val="007C60D8"/>
  </w:style>
  <w:style w:type="character" w:customStyle="1" w:styleId="Legal6">
    <w:name w:val="Legal 6"/>
    <w:basedOn w:val="DefaultParagraphFont"/>
    <w:uiPriority w:val="99"/>
    <w:rsid w:val="007C60D8"/>
  </w:style>
  <w:style w:type="character" w:customStyle="1" w:styleId="Legal7">
    <w:name w:val="Legal 7"/>
    <w:basedOn w:val="DefaultParagraphFont"/>
    <w:uiPriority w:val="99"/>
    <w:rsid w:val="007C60D8"/>
  </w:style>
  <w:style w:type="character" w:customStyle="1" w:styleId="Legal8">
    <w:name w:val="Legal 8"/>
    <w:basedOn w:val="DefaultParagraphFont"/>
    <w:uiPriority w:val="99"/>
    <w:rsid w:val="007C60D8"/>
  </w:style>
  <w:style w:type="character" w:customStyle="1" w:styleId="doc">
    <w:name w:val="doc"/>
    <w:uiPriority w:val="99"/>
    <w:rsid w:val="007C60D8"/>
    <w:rPr>
      <w:rFonts w:ascii="Times New Roman" w:hAnsi="Times New Roman" w:cs="Times New Roman"/>
      <w:sz w:val="22"/>
      <w:szCs w:val="22"/>
      <w:lang w:val="en-US"/>
    </w:rPr>
  </w:style>
  <w:style w:type="character" w:customStyle="1" w:styleId="head">
    <w:name w:val="head"/>
    <w:uiPriority w:val="99"/>
    <w:rsid w:val="007C60D8"/>
    <w:rPr>
      <w:rFonts w:ascii="Arial Rounded MT Bold" w:hAnsi="Arial Rounded MT Bold" w:cs="Arial Rounded MT Bold"/>
      <w:b/>
      <w:bCs/>
      <w:sz w:val="24"/>
      <w:szCs w:val="24"/>
      <w:lang w:val="en-US"/>
    </w:rPr>
  </w:style>
  <w:style w:type="character" w:customStyle="1" w:styleId="Subhead1">
    <w:name w:val="Subhead1"/>
    <w:uiPriority w:val="99"/>
    <w:rsid w:val="007C60D8"/>
    <w:rPr>
      <w:rFonts w:ascii="Bauhaus 93" w:hAnsi="Bauhaus 93" w:cs="Bauhaus 93"/>
      <w:b/>
      <w:bCs/>
      <w:sz w:val="24"/>
      <w:szCs w:val="24"/>
      <w:lang w:val="en-US"/>
    </w:rPr>
  </w:style>
  <w:style w:type="paragraph" w:customStyle="1" w:styleId="DeptHead">
    <w:name w:val="DeptHead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300" w:lineRule="atLeast"/>
    </w:pPr>
    <w:rPr>
      <w:rFonts w:ascii="Bauhaus 93" w:eastAsia="Times New Roman" w:hAnsi="Bauhaus 93" w:cs="Bauhaus 93"/>
      <w:b/>
      <w:bCs/>
      <w:i/>
      <w:iCs/>
      <w:sz w:val="34"/>
      <w:szCs w:val="34"/>
    </w:rPr>
  </w:style>
  <w:style w:type="character" w:customStyle="1" w:styleId="Body">
    <w:name w:val="Body"/>
    <w:uiPriority w:val="99"/>
    <w:rsid w:val="007C60D8"/>
    <w:rPr>
      <w:rFonts w:ascii="Times New Roman" w:hAnsi="Times New Roman" w:cs="Times New Roman"/>
      <w:sz w:val="19"/>
      <w:szCs w:val="19"/>
      <w:lang w:val="en-US"/>
    </w:rPr>
  </w:style>
  <w:style w:type="character" w:customStyle="1" w:styleId="Un15pt">
    <w:name w:val="Un 15pt"/>
    <w:uiPriority w:val="99"/>
    <w:rsid w:val="007C60D8"/>
    <w:rPr>
      <w:rFonts w:ascii="Harrington" w:hAnsi="Harrington" w:cs="Harrington"/>
      <w:sz w:val="30"/>
      <w:szCs w:val="30"/>
      <w:lang w:val="en-US"/>
    </w:rPr>
  </w:style>
  <w:style w:type="character" w:customStyle="1" w:styleId="Un12pt">
    <w:name w:val="Un 12pt"/>
    <w:uiPriority w:val="99"/>
    <w:rsid w:val="007C60D8"/>
    <w:rPr>
      <w:rFonts w:ascii="Harrington" w:hAnsi="Harrington" w:cs="Harringto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60D8"/>
    <w:rPr>
      <w:rFonts w:ascii="Courier" w:eastAsia="Times New Roman" w:hAnsi="Courier" w:cs="Courie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C60D8"/>
    <w:rPr>
      <w:rFonts w:ascii="Courier" w:eastAsia="Times New Roman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C60D8"/>
  </w:style>
  <w:style w:type="paragraph" w:styleId="CommentText">
    <w:name w:val="annotation text"/>
    <w:basedOn w:val="Normal"/>
    <w:link w:val="CommentText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0D8"/>
    <w:rPr>
      <w:rFonts w:ascii="Courier" w:eastAsia="Times New Roman" w:hAnsi="Courier" w:cs="Courier"/>
      <w:sz w:val="24"/>
      <w:szCs w:val="24"/>
    </w:rPr>
  </w:style>
  <w:style w:type="character" w:customStyle="1" w:styleId="Paragraph1">
    <w:name w:val="Paragraph 1"/>
    <w:basedOn w:val="DefaultParagraphFont"/>
    <w:uiPriority w:val="99"/>
    <w:rsid w:val="007C60D8"/>
  </w:style>
  <w:style w:type="character" w:customStyle="1" w:styleId="Paragraph2">
    <w:name w:val="Paragraph 2"/>
    <w:basedOn w:val="DefaultParagraphFont"/>
    <w:uiPriority w:val="99"/>
    <w:rsid w:val="007C60D8"/>
  </w:style>
  <w:style w:type="character" w:customStyle="1" w:styleId="Paragraph3">
    <w:name w:val="Paragraph 3"/>
    <w:basedOn w:val="DefaultParagraphFont"/>
    <w:uiPriority w:val="99"/>
    <w:rsid w:val="007C60D8"/>
  </w:style>
  <w:style w:type="character" w:customStyle="1" w:styleId="Paragraph4">
    <w:name w:val="Paragraph 4"/>
    <w:basedOn w:val="DefaultParagraphFont"/>
    <w:uiPriority w:val="99"/>
    <w:rsid w:val="007C60D8"/>
  </w:style>
  <w:style w:type="character" w:customStyle="1" w:styleId="Paragraph5">
    <w:name w:val="Paragraph 5"/>
    <w:basedOn w:val="DefaultParagraphFont"/>
    <w:uiPriority w:val="99"/>
    <w:rsid w:val="007C60D8"/>
  </w:style>
  <w:style w:type="character" w:customStyle="1" w:styleId="Paragraph6">
    <w:name w:val="Paragraph 6"/>
    <w:basedOn w:val="DefaultParagraphFont"/>
    <w:uiPriority w:val="99"/>
    <w:rsid w:val="007C60D8"/>
  </w:style>
  <w:style w:type="character" w:customStyle="1" w:styleId="Paragraph7">
    <w:name w:val="Paragraph 7"/>
    <w:basedOn w:val="DefaultParagraphFont"/>
    <w:uiPriority w:val="99"/>
    <w:rsid w:val="007C60D8"/>
  </w:style>
  <w:style w:type="character" w:customStyle="1" w:styleId="Paragraph8">
    <w:name w:val="Paragraph 8"/>
    <w:basedOn w:val="DefaultParagraphFont"/>
    <w:uiPriority w:val="99"/>
    <w:rsid w:val="007C60D8"/>
  </w:style>
  <w:style w:type="character" w:customStyle="1" w:styleId="Document80">
    <w:name w:val="Document[8]"/>
    <w:basedOn w:val="DefaultParagraphFont"/>
    <w:uiPriority w:val="99"/>
    <w:rsid w:val="007C60D8"/>
  </w:style>
  <w:style w:type="character" w:customStyle="1" w:styleId="Document40">
    <w:name w:val="Document[4]"/>
    <w:uiPriority w:val="99"/>
    <w:rsid w:val="007C60D8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  <w:uiPriority w:val="99"/>
    <w:rsid w:val="007C60D8"/>
  </w:style>
  <w:style w:type="character" w:customStyle="1" w:styleId="Document50">
    <w:name w:val="Document[5]"/>
    <w:basedOn w:val="DefaultParagraphFont"/>
    <w:uiPriority w:val="99"/>
    <w:rsid w:val="007C60D8"/>
  </w:style>
  <w:style w:type="character" w:customStyle="1" w:styleId="Document20">
    <w:name w:val="Document[2]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Document70">
    <w:name w:val="Document[7]"/>
    <w:basedOn w:val="DefaultParagraphFont"/>
    <w:uiPriority w:val="99"/>
    <w:rsid w:val="007C60D8"/>
  </w:style>
  <w:style w:type="character" w:customStyle="1" w:styleId="RightPar10">
    <w:name w:val="Right Par[1]"/>
    <w:basedOn w:val="DefaultParagraphFont"/>
    <w:uiPriority w:val="99"/>
    <w:rsid w:val="007C60D8"/>
  </w:style>
  <w:style w:type="character" w:customStyle="1" w:styleId="RightPar20">
    <w:name w:val="Right Par[2]"/>
    <w:basedOn w:val="DefaultParagraphFont"/>
    <w:uiPriority w:val="99"/>
    <w:rsid w:val="007C60D8"/>
  </w:style>
  <w:style w:type="character" w:customStyle="1" w:styleId="Document30">
    <w:name w:val="Document[3]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RightPar30">
    <w:name w:val="Right Par[3]"/>
    <w:basedOn w:val="DefaultParagraphFont"/>
    <w:uiPriority w:val="99"/>
    <w:rsid w:val="007C60D8"/>
  </w:style>
  <w:style w:type="character" w:customStyle="1" w:styleId="RightPar40">
    <w:name w:val="Right Par[4]"/>
    <w:basedOn w:val="DefaultParagraphFont"/>
    <w:uiPriority w:val="99"/>
    <w:rsid w:val="007C60D8"/>
  </w:style>
  <w:style w:type="character" w:customStyle="1" w:styleId="RightPar50">
    <w:name w:val="Right Par[5]"/>
    <w:basedOn w:val="DefaultParagraphFont"/>
    <w:uiPriority w:val="99"/>
    <w:rsid w:val="007C60D8"/>
  </w:style>
  <w:style w:type="character" w:customStyle="1" w:styleId="RightPar60">
    <w:name w:val="Right Par[6]"/>
    <w:basedOn w:val="DefaultParagraphFont"/>
    <w:uiPriority w:val="99"/>
    <w:rsid w:val="007C60D8"/>
  </w:style>
  <w:style w:type="character" w:customStyle="1" w:styleId="RightPar70">
    <w:name w:val="Right Par[7]"/>
    <w:basedOn w:val="DefaultParagraphFont"/>
    <w:uiPriority w:val="99"/>
    <w:rsid w:val="007C60D8"/>
  </w:style>
  <w:style w:type="character" w:customStyle="1" w:styleId="RightPar80">
    <w:name w:val="Right Par[8]"/>
    <w:basedOn w:val="DefaultParagraphFont"/>
    <w:uiPriority w:val="99"/>
    <w:rsid w:val="007C60D8"/>
  </w:style>
  <w:style w:type="paragraph" w:customStyle="1" w:styleId="Document10">
    <w:name w:val="Document[1]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Technical50">
    <w:name w:val="Technical[5]"/>
    <w:basedOn w:val="DefaultParagraphFont"/>
    <w:uiPriority w:val="99"/>
    <w:rsid w:val="007C60D8"/>
  </w:style>
  <w:style w:type="character" w:customStyle="1" w:styleId="Technical60">
    <w:name w:val="Technical[6]"/>
    <w:basedOn w:val="DefaultParagraphFont"/>
    <w:uiPriority w:val="99"/>
    <w:rsid w:val="007C60D8"/>
  </w:style>
  <w:style w:type="character" w:customStyle="1" w:styleId="Technical20">
    <w:name w:val="Technical[2]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30">
    <w:name w:val="Technical[3]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40">
    <w:name w:val="Technical[4]"/>
    <w:basedOn w:val="DefaultParagraphFont"/>
    <w:uiPriority w:val="99"/>
    <w:rsid w:val="007C60D8"/>
  </w:style>
  <w:style w:type="character" w:customStyle="1" w:styleId="Technical10">
    <w:name w:val="Technical[1]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Technical70">
    <w:name w:val="Technical[7]"/>
    <w:basedOn w:val="DefaultParagraphFont"/>
    <w:uiPriority w:val="99"/>
    <w:rsid w:val="007C60D8"/>
  </w:style>
  <w:style w:type="character" w:customStyle="1" w:styleId="Technical80">
    <w:name w:val="Technical[8]"/>
    <w:basedOn w:val="DefaultParagraphFont"/>
    <w:uiPriority w:val="99"/>
    <w:rsid w:val="007C60D8"/>
  </w:style>
  <w:style w:type="paragraph" w:styleId="BodyText">
    <w:name w:val="Body Text"/>
    <w:basedOn w:val="Normal"/>
    <w:link w:val="BodyTextChar"/>
    <w:uiPriority w:val="1"/>
    <w:qFormat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C60D8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60D8"/>
    <w:rPr>
      <w:rFonts w:ascii="Courier New" w:eastAsia="Times New Roman" w:hAnsi="Courier New" w:cs="Courier New"/>
      <w:spacing w:val="-2"/>
      <w:sz w:val="20"/>
      <w:szCs w:val="20"/>
    </w:rPr>
  </w:style>
  <w:style w:type="character" w:styleId="PageNumber">
    <w:name w:val="page number"/>
    <w:basedOn w:val="DefaultParagraphFont"/>
    <w:uiPriority w:val="99"/>
    <w:rsid w:val="007C60D8"/>
  </w:style>
  <w:style w:type="paragraph" w:customStyle="1" w:styleId="H4">
    <w:name w:val="H4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initionTerm">
    <w:name w:val="Definition Term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paragraph" w:customStyle="1" w:styleId="DefinitionList">
    <w:name w:val="Definition List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Definition">
    <w:name w:val="Definition"/>
    <w:uiPriority w:val="99"/>
    <w:rsid w:val="007C60D8"/>
    <w:rPr>
      <w:i/>
      <w:iCs/>
      <w:sz w:val="24"/>
      <w:szCs w:val="24"/>
    </w:rPr>
  </w:style>
  <w:style w:type="paragraph" w:customStyle="1" w:styleId="H1">
    <w:name w:val="H1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2">
    <w:name w:val="H2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3">
    <w:name w:val="H3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5">
    <w:name w:val="H5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6">
    <w:name w:val="H6"/>
    <w:uiPriority w:val="99"/>
    <w:rsid w:val="007C60D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ddress">
    <w:name w:val="Address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i/>
      <w:iCs/>
      <w:sz w:val="24"/>
      <w:szCs w:val="24"/>
    </w:rPr>
  </w:style>
  <w:style w:type="paragraph" w:customStyle="1" w:styleId="Blockquote">
    <w:name w:val="Blockquote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CITE">
    <w:name w:val="CITE"/>
    <w:uiPriority w:val="99"/>
    <w:rsid w:val="007C60D8"/>
    <w:rPr>
      <w:i/>
      <w:iCs/>
      <w:sz w:val="24"/>
      <w:szCs w:val="24"/>
    </w:rPr>
  </w:style>
  <w:style w:type="character" w:customStyle="1" w:styleId="CODE">
    <w:name w:val="CODE"/>
    <w:basedOn w:val="DefaultParagraphFont"/>
    <w:uiPriority w:val="99"/>
    <w:rsid w:val="007C60D8"/>
  </w:style>
  <w:style w:type="character" w:styleId="Emphasis">
    <w:name w:val="Emphasis"/>
    <w:uiPriority w:val="20"/>
    <w:qFormat/>
    <w:rsid w:val="007C60D8"/>
    <w:rPr>
      <w:i/>
      <w:iCs/>
      <w:sz w:val="24"/>
      <w:szCs w:val="24"/>
    </w:rPr>
  </w:style>
  <w:style w:type="character" w:styleId="FollowedHyperlink">
    <w:name w:val="FollowedHyperlink"/>
    <w:uiPriority w:val="99"/>
    <w:rsid w:val="007C60D8"/>
    <w:rPr>
      <w:sz w:val="24"/>
      <w:szCs w:val="24"/>
      <w:u w:val="single"/>
    </w:rPr>
  </w:style>
  <w:style w:type="character" w:customStyle="1" w:styleId="Keyboard">
    <w:name w:val="Keyboard"/>
    <w:uiPriority w:val="99"/>
    <w:rsid w:val="007C60D8"/>
    <w:rPr>
      <w:b/>
      <w:bCs/>
      <w:sz w:val="20"/>
      <w:szCs w:val="20"/>
    </w:rPr>
  </w:style>
  <w:style w:type="paragraph" w:customStyle="1" w:styleId="Preformatted">
    <w:name w:val="Preformatted"/>
    <w:uiPriority w:val="99"/>
    <w:rsid w:val="007C60D8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589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60D8"/>
    <w:rPr>
      <w:rFonts w:ascii="Arial" w:eastAsia="Times New Roman" w:hAnsi="Arial" w:cs="Arial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C60D8"/>
    <w:rPr>
      <w:rFonts w:ascii="Arial" w:eastAsia="Times New Roman" w:hAnsi="Arial" w:cs="Arial"/>
      <w:sz w:val="16"/>
      <w:szCs w:val="16"/>
    </w:rPr>
  </w:style>
  <w:style w:type="character" w:customStyle="1" w:styleId="Sample">
    <w:name w:val="Sample"/>
    <w:basedOn w:val="DefaultParagraphFont"/>
    <w:uiPriority w:val="99"/>
    <w:rsid w:val="007C60D8"/>
  </w:style>
  <w:style w:type="character" w:customStyle="1" w:styleId="Typewriter">
    <w:name w:val="Typewriter"/>
    <w:basedOn w:val="DefaultParagraphFont"/>
    <w:uiPriority w:val="99"/>
    <w:rsid w:val="007C60D8"/>
  </w:style>
  <w:style w:type="character" w:customStyle="1" w:styleId="Variable">
    <w:name w:val="Variable"/>
    <w:uiPriority w:val="99"/>
    <w:rsid w:val="007C60D8"/>
    <w:rPr>
      <w:i/>
      <w:iCs/>
      <w:sz w:val="24"/>
      <w:szCs w:val="24"/>
    </w:rPr>
  </w:style>
  <w:style w:type="character" w:customStyle="1" w:styleId="HTMLMarkup">
    <w:name w:val="HTML Markup"/>
    <w:uiPriority w:val="99"/>
    <w:rsid w:val="007C60D8"/>
    <w:rPr>
      <w:color w:val="7F0000"/>
    </w:rPr>
  </w:style>
  <w:style w:type="character" w:customStyle="1" w:styleId="Comment">
    <w:name w:val="Comment"/>
    <w:basedOn w:val="DefaultParagraphFont"/>
    <w:uiPriority w:val="99"/>
    <w:rsid w:val="007C60D8"/>
  </w:style>
  <w:style w:type="character" w:customStyle="1" w:styleId="EquationCaption1">
    <w:name w:val="_Equation Caption1"/>
    <w:basedOn w:val="DefaultParagraphFont"/>
    <w:uiPriority w:val="99"/>
    <w:rsid w:val="007C60D8"/>
  </w:style>
  <w:style w:type="character" w:customStyle="1" w:styleId="EquationCaption2">
    <w:name w:val="_Equation Caption2"/>
    <w:basedOn w:val="DefaultParagraphFont"/>
    <w:uiPriority w:val="99"/>
    <w:rsid w:val="007C60D8"/>
  </w:style>
  <w:style w:type="character" w:customStyle="1" w:styleId="EquationCaption3">
    <w:name w:val="_Equation Caption3"/>
    <w:basedOn w:val="DefaultParagraphFont"/>
    <w:uiPriority w:val="99"/>
    <w:rsid w:val="007C60D8"/>
  </w:style>
  <w:style w:type="character" w:customStyle="1" w:styleId="EquationCaption4">
    <w:name w:val="_Equation Caption4"/>
    <w:basedOn w:val="DefaultParagraphFont"/>
    <w:uiPriority w:val="99"/>
    <w:rsid w:val="007C60D8"/>
  </w:style>
  <w:style w:type="character" w:customStyle="1" w:styleId="DefaultPara">
    <w:name w:val="Default Para"/>
    <w:basedOn w:val="DefaultParagraphFont"/>
    <w:uiPriority w:val="99"/>
    <w:rsid w:val="007C60D8"/>
  </w:style>
  <w:style w:type="character" w:customStyle="1" w:styleId="endnoterefe">
    <w:name w:val="endnote refe"/>
    <w:uiPriority w:val="99"/>
    <w:rsid w:val="007C60D8"/>
    <w:rPr>
      <w:rFonts w:ascii="Courier" w:hAnsi="Courier" w:cs="Courier"/>
      <w:sz w:val="24"/>
      <w:szCs w:val="24"/>
      <w:vertAlign w:val="superscript"/>
      <w:lang w:val="en-US"/>
    </w:rPr>
  </w:style>
  <w:style w:type="paragraph" w:customStyle="1" w:styleId="footnotetexa">
    <w:name w:val="footnote texa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footnoteref">
    <w:name w:val="footnote ref"/>
    <w:uiPriority w:val="99"/>
    <w:rsid w:val="007C60D8"/>
    <w:rPr>
      <w:rFonts w:ascii="Courier" w:hAnsi="Courier" w:cs="Courier"/>
      <w:sz w:val="24"/>
      <w:szCs w:val="24"/>
      <w:vertAlign w:val="superscript"/>
      <w:lang w:val="en-US"/>
    </w:rPr>
  </w:style>
  <w:style w:type="character" w:customStyle="1" w:styleId="EquationCa">
    <w:name w:val="_Equation Ca"/>
    <w:basedOn w:val="DefaultParagraphFont"/>
    <w:uiPriority w:val="99"/>
    <w:rsid w:val="007C60D8"/>
  </w:style>
  <w:style w:type="character" w:customStyle="1" w:styleId="VolHead">
    <w:name w:val="VolHead"/>
    <w:uiPriority w:val="99"/>
    <w:rsid w:val="007C60D8"/>
    <w:rPr>
      <w:rFonts w:ascii="Calisto MT" w:hAnsi="Calisto MT" w:cs="Calisto MT"/>
      <w:b/>
      <w:bCs/>
      <w:i/>
      <w:iCs/>
      <w:sz w:val="20"/>
      <w:szCs w:val="20"/>
      <w:lang w:val="en-US"/>
    </w:rPr>
  </w:style>
  <w:style w:type="character" w:customStyle="1" w:styleId="Authhead">
    <w:name w:val="Authhead"/>
    <w:uiPriority w:val="99"/>
    <w:rsid w:val="007C60D8"/>
    <w:rPr>
      <w:rFonts w:ascii="Arial Rounded MT Bold" w:hAnsi="Arial Rounded MT Bold" w:cs="Arial Rounded MT Bold"/>
      <w:b/>
      <w:bCs/>
      <w:sz w:val="21"/>
      <w:szCs w:val="21"/>
      <w:lang w:val="en-US"/>
    </w:rPr>
  </w:style>
  <w:style w:type="character" w:customStyle="1" w:styleId="Topichead">
    <w:name w:val="Topichead"/>
    <w:uiPriority w:val="99"/>
    <w:rsid w:val="007C60D8"/>
    <w:rPr>
      <w:rFonts w:ascii="Arial Rounded MT Bold" w:hAnsi="Arial Rounded MT Bold" w:cs="Arial Rounded MT Bold"/>
      <w:b/>
      <w:bCs/>
      <w:smallCaps/>
      <w:sz w:val="27"/>
      <w:szCs w:val="27"/>
      <w:lang w:val="en-US"/>
    </w:rPr>
  </w:style>
  <w:style w:type="character" w:customStyle="1" w:styleId="fotbhead">
    <w:name w:val="fotbhead"/>
    <w:uiPriority w:val="99"/>
    <w:rsid w:val="007C60D8"/>
    <w:rPr>
      <w:rFonts w:ascii="Calisto MT" w:hAnsi="Calisto MT" w:cs="Calisto MT"/>
      <w:b/>
      <w:bCs/>
      <w:i/>
      <w:iCs/>
      <w:sz w:val="20"/>
      <w:szCs w:val="20"/>
      <w:lang w:val="en-US"/>
    </w:rPr>
  </w:style>
  <w:style w:type="character" w:customStyle="1" w:styleId="Absthead">
    <w:name w:val="Absthead"/>
    <w:uiPriority w:val="99"/>
    <w:rsid w:val="007C60D8"/>
    <w:rPr>
      <w:rFonts w:ascii="Arial Narrow" w:hAnsi="Arial Narrow" w:cs="Arial Narrow"/>
      <w:b/>
      <w:bCs/>
      <w:smallCaps/>
      <w:sz w:val="24"/>
      <w:szCs w:val="24"/>
      <w:lang w:val="en-US"/>
    </w:rPr>
  </w:style>
  <w:style w:type="character" w:customStyle="1" w:styleId="Tabhead">
    <w:name w:val="Tabhead"/>
    <w:uiPriority w:val="99"/>
    <w:rsid w:val="007C60D8"/>
    <w:rPr>
      <w:rFonts w:ascii="Goudy Old Style" w:hAnsi="Goudy Old Style" w:cs="Goudy Old Style"/>
      <w:b/>
      <w:bCs/>
      <w:smallCaps/>
      <w:sz w:val="21"/>
      <w:szCs w:val="21"/>
      <w:lang w:val="en-US"/>
    </w:rPr>
  </w:style>
  <w:style w:type="paragraph" w:styleId="PlainText">
    <w:name w:val="Plain Text"/>
    <w:basedOn w:val="Normal"/>
    <w:link w:val="PlainText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C60D8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pacing w:val="-3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60D8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C60D8"/>
    <w:rPr>
      <w:rFonts w:ascii="Arial" w:eastAsia="Times New Roman" w:hAnsi="Arial" w:cs="Arial"/>
      <w:sz w:val="20"/>
      <w:szCs w:val="20"/>
    </w:rPr>
  </w:style>
  <w:style w:type="character" w:customStyle="1" w:styleId="SINGLESPACI">
    <w:name w:val="SINGLE SPACI"/>
    <w:uiPriority w:val="99"/>
    <w:rsid w:val="007C60D8"/>
    <w:rPr>
      <w:rFonts w:ascii="Courier" w:hAnsi="Courier" w:cs="Courier"/>
      <w:sz w:val="24"/>
      <w:szCs w:val="24"/>
      <w:lang w:val="en-US"/>
    </w:rPr>
  </w:style>
  <w:style w:type="paragraph" w:customStyle="1" w:styleId="toa">
    <w:name w:val="toa"/>
    <w:uiPriority w:val="99"/>
    <w:rsid w:val="007C60D8"/>
    <w:pPr>
      <w:widowControl w:val="0"/>
      <w:tabs>
        <w:tab w:val="left" w:pos="0"/>
        <w:tab w:val="left" w:pos="9000"/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paragraph" w:customStyle="1" w:styleId="LabReport">
    <w:name w:val="Lab Report"/>
    <w:uiPriority w:val="99"/>
    <w:rsid w:val="007C60D8"/>
    <w:pPr>
      <w:widowControl w:val="0"/>
      <w:tabs>
        <w:tab w:val="left" w:pos="-720"/>
      </w:tabs>
      <w:autoSpaceDE w:val="0"/>
      <w:autoSpaceDN w:val="0"/>
      <w:adjustRightInd w:val="0"/>
      <w:spacing w:after="0" w:line="480" w:lineRule="atLeast"/>
    </w:pPr>
    <w:rPr>
      <w:rFonts w:ascii="Courier" w:eastAsia="Times New Roman" w:hAnsi="Courier" w:cs="Courier"/>
      <w:sz w:val="24"/>
      <w:szCs w:val="24"/>
    </w:rPr>
  </w:style>
  <w:style w:type="paragraph" w:customStyle="1" w:styleId="Publication">
    <w:name w:val="Publication"/>
    <w:uiPriority w:val="99"/>
    <w:rsid w:val="007C60D8"/>
    <w:pPr>
      <w:widowControl w:val="0"/>
      <w:tabs>
        <w:tab w:val="left" w:pos="-720"/>
      </w:tabs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Document8a">
    <w:name w:val="Document 8a"/>
    <w:basedOn w:val="DefaultParagraphFont"/>
    <w:uiPriority w:val="99"/>
    <w:rsid w:val="007C60D8"/>
  </w:style>
  <w:style w:type="character" w:customStyle="1" w:styleId="Document4a">
    <w:name w:val="Document 4a"/>
    <w:uiPriority w:val="99"/>
    <w:rsid w:val="007C60D8"/>
    <w:rPr>
      <w:b/>
      <w:bCs/>
      <w:i/>
      <w:iCs/>
      <w:sz w:val="20"/>
      <w:szCs w:val="20"/>
    </w:rPr>
  </w:style>
  <w:style w:type="character" w:customStyle="1" w:styleId="Document6a">
    <w:name w:val="Document 6a"/>
    <w:basedOn w:val="DefaultParagraphFont"/>
    <w:uiPriority w:val="99"/>
    <w:rsid w:val="007C60D8"/>
  </w:style>
  <w:style w:type="character" w:customStyle="1" w:styleId="Document5a">
    <w:name w:val="Document 5a"/>
    <w:basedOn w:val="DefaultParagraphFont"/>
    <w:uiPriority w:val="99"/>
    <w:rsid w:val="007C60D8"/>
  </w:style>
  <w:style w:type="character" w:customStyle="1" w:styleId="Document2a">
    <w:name w:val="Document 2a"/>
    <w:basedOn w:val="DefaultParagraphFont"/>
    <w:uiPriority w:val="99"/>
    <w:rsid w:val="007C60D8"/>
  </w:style>
  <w:style w:type="character" w:customStyle="1" w:styleId="Document7a">
    <w:name w:val="Document 7a"/>
    <w:basedOn w:val="DefaultParagraphFont"/>
    <w:uiPriority w:val="99"/>
    <w:rsid w:val="007C60D8"/>
  </w:style>
  <w:style w:type="character" w:customStyle="1" w:styleId="RightPar1a">
    <w:name w:val="Right Par 1a"/>
    <w:basedOn w:val="DefaultParagraphFont"/>
    <w:uiPriority w:val="99"/>
    <w:rsid w:val="007C60D8"/>
  </w:style>
  <w:style w:type="character" w:customStyle="1" w:styleId="RightPar2a">
    <w:name w:val="Right Par 2a"/>
    <w:basedOn w:val="DefaultParagraphFont"/>
    <w:uiPriority w:val="99"/>
    <w:rsid w:val="007C60D8"/>
  </w:style>
  <w:style w:type="character" w:customStyle="1" w:styleId="Document3a">
    <w:name w:val="Document 3a"/>
    <w:basedOn w:val="DefaultParagraphFont"/>
    <w:uiPriority w:val="99"/>
    <w:rsid w:val="007C60D8"/>
  </w:style>
  <w:style w:type="character" w:customStyle="1" w:styleId="RightPar3a">
    <w:name w:val="Right Par 3a"/>
    <w:basedOn w:val="DefaultParagraphFont"/>
    <w:uiPriority w:val="99"/>
    <w:rsid w:val="007C60D8"/>
  </w:style>
  <w:style w:type="character" w:customStyle="1" w:styleId="RightPar4a">
    <w:name w:val="Right Par 4a"/>
    <w:basedOn w:val="DefaultParagraphFont"/>
    <w:uiPriority w:val="99"/>
    <w:rsid w:val="007C60D8"/>
  </w:style>
  <w:style w:type="character" w:customStyle="1" w:styleId="RightPar5a">
    <w:name w:val="Right Par 5a"/>
    <w:basedOn w:val="DefaultParagraphFont"/>
    <w:uiPriority w:val="99"/>
    <w:rsid w:val="007C60D8"/>
  </w:style>
  <w:style w:type="character" w:customStyle="1" w:styleId="RightPar6a">
    <w:name w:val="Right Par 6a"/>
    <w:basedOn w:val="DefaultParagraphFont"/>
    <w:uiPriority w:val="99"/>
    <w:rsid w:val="007C60D8"/>
  </w:style>
  <w:style w:type="character" w:customStyle="1" w:styleId="RightPar7a">
    <w:name w:val="Right Par 7a"/>
    <w:basedOn w:val="DefaultParagraphFont"/>
    <w:uiPriority w:val="99"/>
    <w:rsid w:val="007C60D8"/>
  </w:style>
  <w:style w:type="character" w:customStyle="1" w:styleId="RightPar8a">
    <w:name w:val="Right Par 8a"/>
    <w:basedOn w:val="DefaultParagraphFont"/>
    <w:uiPriority w:val="99"/>
    <w:rsid w:val="007C60D8"/>
  </w:style>
  <w:style w:type="paragraph" w:customStyle="1" w:styleId="Document1a">
    <w:name w:val="Document 1a"/>
    <w:uiPriority w:val="99"/>
    <w:rsid w:val="007C60D8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Technical5a">
    <w:name w:val="Technical 5a"/>
    <w:basedOn w:val="DefaultParagraphFont"/>
    <w:uiPriority w:val="99"/>
    <w:rsid w:val="007C60D8"/>
  </w:style>
  <w:style w:type="character" w:customStyle="1" w:styleId="Technical6a">
    <w:name w:val="Technical 6a"/>
    <w:basedOn w:val="DefaultParagraphFont"/>
    <w:uiPriority w:val="99"/>
    <w:rsid w:val="007C60D8"/>
  </w:style>
  <w:style w:type="character" w:customStyle="1" w:styleId="Technical2a">
    <w:name w:val="Technical 2a"/>
    <w:basedOn w:val="DefaultParagraphFont"/>
    <w:uiPriority w:val="99"/>
    <w:rsid w:val="007C60D8"/>
  </w:style>
  <w:style w:type="character" w:customStyle="1" w:styleId="Technical3a">
    <w:name w:val="Technical 3a"/>
    <w:basedOn w:val="DefaultParagraphFont"/>
    <w:uiPriority w:val="99"/>
    <w:rsid w:val="007C60D8"/>
  </w:style>
  <w:style w:type="character" w:customStyle="1" w:styleId="Technical4a">
    <w:name w:val="Technical 4a"/>
    <w:basedOn w:val="DefaultParagraphFont"/>
    <w:uiPriority w:val="99"/>
    <w:rsid w:val="007C60D8"/>
  </w:style>
  <w:style w:type="character" w:customStyle="1" w:styleId="Technical1a">
    <w:name w:val="Technical 1a"/>
    <w:basedOn w:val="DefaultParagraphFont"/>
    <w:uiPriority w:val="99"/>
    <w:rsid w:val="007C60D8"/>
  </w:style>
  <w:style w:type="character" w:customStyle="1" w:styleId="Technical7a">
    <w:name w:val="Technical 7a"/>
    <w:basedOn w:val="DefaultParagraphFont"/>
    <w:uiPriority w:val="99"/>
    <w:rsid w:val="007C60D8"/>
  </w:style>
  <w:style w:type="character" w:customStyle="1" w:styleId="Technical8a">
    <w:name w:val="Technical 8a"/>
    <w:basedOn w:val="DefaultParagraphFont"/>
    <w:uiPriority w:val="99"/>
    <w:rsid w:val="007C60D8"/>
  </w:style>
  <w:style w:type="paragraph" w:customStyle="1" w:styleId="BodyTextIn">
    <w:name w:val="Body Text In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Legal10">
    <w:name w:val="Legal[1]"/>
    <w:basedOn w:val="DefaultParagraphFont"/>
    <w:uiPriority w:val="99"/>
    <w:rsid w:val="007C60D8"/>
  </w:style>
  <w:style w:type="character" w:customStyle="1" w:styleId="Legal20">
    <w:name w:val="Legal[2]"/>
    <w:basedOn w:val="DefaultParagraphFont"/>
    <w:uiPriority w:val="99"/>
    <w:rsid w:val="007C60D8"/>
  </w:style>
  <w:style w:type="character" w:customStyle="1" w:styleId="Legal30">
    <w:name w:val="Legal[3]"/>
    <w:basedOn w:val="DefaultParagraphFont"/>
    <w:uiPriority w:val="99"/>
    <w:rsid w:val="007C60D8"/>
  </w:style>
  <w:style w:type="character" w:customStyle="1" w:styleId="Legal40">
    <w:name w:val="Legal[4]"/>
    <w:basedOn w:val="DefaultParagraphFont"/>
    <w:uiPriority w:val="99"/>
    <w:rsid w:val="007C60D8"/>
  </w:style>
  <w:style w:type="character" w:customStyle="1" w:styleId="Legal50">
    <w:name w:val="Legal[5]"/>
    <w:basedOn w:val="DefaultParagraphFont"/>
    <w:uiPriority w:val="99"/>
    <w:rsid w:val="007C60D8"/>
  </w:style>
  <w:style w:type="character" w:customStyle="1" w:styleId="Legal60">
    <w:name w:val="Legal[6]"/>
    <w:basedOn w:val="DefaultParagraphFont"/>
    <w:uiPriority w:val="99"/>
    <w:rsid w:val="007C60D8"/>
  </w:style>
  <w:style w:type="character" w:customStyle="1" w:styleId="Legal70">
    <w:name w:val="Legal[7]"/>
    <w:basedOn w:val="DefaultParagraphFont"/>
    <w:uiPriority w:val="99"/>
    <w:rsid w:val="007C60D8"/>
  </w:style>
  <w:style w:type="character" w:customStyle="1" w:styleId="Legal80">
    <w:name w:val="Legal[8]"/>
    <w:basedOn w:val="DefaultParagraphFont"/>
    <w:uiPriority w:val="99"/>
    <w:rsid w:val="007C60D8"/>
  </w:style>
  <w:style w:type="character" w:customStyle="1" w:styleId="2">
    <w:name w:val="2"/>
    <w:rsid w:val="007C60D8"/>
    <w:rPr>
      <w:b/>
      <w:bCs/>
      <w:i/>
      <w:iCs/>
      <w:sz w:val="24"/>
      <w:szCs w:val="24"/>
    </w:rPr>
  </w:style>
  <w:style w:type="character" w:customStyle="1" w:styleId="3">
    <w:name w:val="3"/>
    <w:basedOn w:val="DefaultParagraphFont"/>
    <w:uiPriority w:val="99"/>
    <w:rsid w:val="007C60D8"/>
  </w:style>
  <w:style w:type="character" w:customStyle="1" w:styleId="4">
    <w:name w:val="4"/>
    <w:basedOn w:val="DefaultParagraphFont"/>
    <w:uiPriority w:val="99"/>
    <w:rsid w:val="007C60D8"/>
  </w:style>
  <w:style w:type="character" w:customStyle="1" w:styleId="5">
    <w:name w:val="5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6">
    <w:name w:val="6"/>
    <w:basedOn w:val="DefaultParagraphFont"/>
    <w:uiPriority w:val="99"/>
    <w:rsid w:val="007C60D8"/>
  </w:style>
  <w:style w:type="character" w:customStyle="1" w:styleId="7">
    <w:name w:val="7"/>
    <w:basedOn w:val="DefaultParagraphFont"/>
    <w:uiPriority w:val="99"/>
    <w:rsid w:val="007C60D8"/>
  </w:style>
  <w:style w:type="character" w:customStyle="1" w:styleId="8">
    <w:name w:val="8"/>
    <w:basedOn w:val="DefaultParagraphFont"/>
    <w:uiPriority w:val="99"/>
    <w:rsid w:val="007C60D8"/>
  </w:style>
  <w:style w:type="character" w:customStyle="1" w:styleId="9">
    <w:name w:val="9"/>
    <w:uiPriority w:val="99"/>
    <w:rsid w:val="007C60D8"/>
    <w:rPr>
      <w:rFonts w:ascii="Courier" w:hAnsi="Courier" w:cs="Courier"/>
      <w:sz w:val="24"/>
      <w:szCs w:val="24"/>
      <w:lang w:val="en-US"/>
    </w:rPr>
  </w:style>
  <w:style w:type="character" w:customStyle="1" w:styleId="10">
    <w:name w:val="10"/>
    <w:basedOn w:val="DefaultParagraphFont"/>
    <w:uiPriority w:val="99"/>
    <w:rsid w:val="007C60D8"/>
  </w:style>
  <w:style w:type="character" w:customStyle="1" w:styleId="11">
    <w:name w:val="11"/>
    <w:basedOn w:val="DefaultParagraphFont"/>
    <w:uiPriority w:val="99"/>
    <w:rsid w:val="007C60D8"/>
  </w:style>
  <w:style w:type="character" w:customStyle="1" w:styleId="12">
    <w:name w:val="12"/>
    <w:basedOn w:val="DefaultParagraphFont"/>
    <w:uiPriority w:val="99"/>
    <w:rsid w:val="007C60D8"/>
  </w:style>
  <w:style w:type="character" w:customStyle="1" w:styleId="MrJanan">
    <w:name w:val="Mr. Janan"/>
    <w:basedOn w:val="DefaultParagraphFont"/>
    <w:uiPriority w:val="99"/>
    <w:rsid w:val="007C60D8"/>
  </w:style>
  <w:style w:type="character" w:customStyle="1" w:styleId="Legal1a">
    <w:name w:val="Legal 1a"/>
    <w:basedOn w:val="DefaultParagraphFont"/>
    <w:uiPriority w:val="99"/>
    <w:rsid w:val="007C60D8"/>
  </w:style>
  <w:style w:type="character" w:customStyle="1" w:styleId="Legal2a">
    <w:name w:val="Legal 2a"/>
    <w:basedOn w:val="DefaultParagraphFont"/>
    <w:uiPriority w:val="99"/>
    <w:rsid w:val="007C60D8"/>
  </w:style>
  <w:style w:type="character" w:customStyle="1" w:styleId="Legal3a">
    <w:name w:val="Legal 3a"/>
    <w:basedOn w:val="DefaultParagraphFont"/>
    <w:uiPriority w:val="99"/>
    <w:rsid w:val="007C60D8"/>
  </w:style>
  <w:style w:type="character" w:customStyle="1" w:styleId="Legal4a">
    <w:name w:val="Legal 4a"/>
    <w:basedOn w:val="DefaultParagraphFont"/>
    <w:uiPriority w:val="99"/>
    <w:rsid w:val="007C60D8"/>
  </w:style>
  <w:style w:type="character" w:customStyle="1" w:styleId="Legal5a">
    <w:name w:val="Legal 5a"/>
    <w:basedOn w:val="DefaultParagraphFont"/>
    <w:uiPriority w:val="99"/>
    <w:rsid w:val="007C60D8"/>
  </w:style>
  <w:style w:type="character" w:customStyle="1" w:styleId="Legal6a">
    <w:name w:val="Legal 6a"/>
    <w:basedOn w:val="DefaultParagraphFont"/>
    <w:uiPriority w:val="99"/>
    <w:rsid w:val="007C60D8"/>
  </w:style>
  <w:style w:type="character" w:customStyle="1" w:styleId="Legal7a">
    <w:name w:val="Legal 7a"/>
    <w:basedOn w:val="DefaultParagraphFont"/>
    <w:uiPriority w:val="99"/>
    <w:rsid w:val="007C60D8"/>
  </w:style>
  <w:style w:type="character" w:customStyle="1" w:styleId="Legal8a">
    <w:name w:val="Legal 8a"/>
    <w:basedOn w:val="DefaultParagraphFont"/>
    <w:uiPriority w:val="99"/>
    <w:rsid w:val="007C60D8"/>
  </w:style>
  <w:style w:type="character" w:customStyle="1" w:styleId="Paragraph1a">
    <w:name w:val="Paragraph 1a"/>
    <w:basedOn w:val="DefaultParagraphFont"/>
    <w:uiPriority w:val="99"/>
    <w:rsid w:val="007C60D8"/>
  </w:style>
  <w:style w:type="character" w:customStyle="1" w:styleId="Paragraph2a">
    <w:name w:val="Paragraph 2a"/>
    <w:basedOn w:val="DefaultParagraphFont"/>
    <w:uiPriority w:val="99"/>
    <w:rsid w:val="007C60D8"/>
  </w:style>
  <w:style w:type="character" w:customStyle="1" w:styleId="Paragraph3a">
    <w:name w:val="Paragraph 3a"/>
    <w:basedOn w:val="DefaultParagraphFont"/>
    <w:uiPriority w:val="99"/>
    <w:rsid w:val="007C60D8"/>
  </w:style>
  <w:style w:type="character" w:customStyle="1" w:styleId="Paragraph4a">
    <w:name w:val="Paragraph 4a"/>
    <w:basedOn w:val="DefaultParagraphFont"/>
    <w:uiPriority w:val="99"/>
    <w:rsid w:val="007C60D8"/>
  </w:style>
  <w:style w:type="character" w:customStyle="1" w:styleId="Paragraph5a">
    <w:name w:val="Paragraph 5a"/>
    <w:basedOn w:val="DefaultParagraphFont"/>
    <w:uiPriority w:val="99"/>
    <w:rsid w:val="007C60D8"/>
  </w:style>
  <w:style w:type="character" w:customStyle="1" w:styleId="Paragraph6a">
    <w:name w:val="Paragraph 6a"/>
    <w:basedOn w:val="DefaultParagraphFont"/>
    <w:uiPriority w:val="99"/>
    <w:rsid w:val="007C60D8"/>
  </w:style>
  <w:style w:type="character" w:customStyle="1" w:styleId="Paragraph7a">
    <w:name w:val="Paragraph 7a"/>
    <w:basedOn w:val="DefaultParagraphFont"/>
    <w:uiPriority w:val="99"/>
    <w:rsid w:val="007C60D8"/>
  </w:style>
  <w:style w:type="character" w:customStyle="1" w:styleId="Paragraph8a">
    <w:name w:val="Paragraph 8a"/>
    <w:basedOn w:val="DefaultParagraphFont"/>
    <w:uiPriority w:val="99"/>
    <w:rsid w:val="007C60D8"/>
  </w:style>
  <w:style w:type="paragraph" w:customStyle="1" w:styleId="Style1">
    <w:name w:val="Style1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Gill Sans Ultra Bold" w:eastAsia="Times New Roman" w:hAnsi="Gill Sans Ultra Bold" w:cs="Gill Sans Ultra Bold"/>
      <w:b/>
      <w:bCs/>
      <w:smallCaps/>
      <w:sz w:val="32"/>
      <w:szCs w:val="32"/>
    </w:rPr>
  </w:style>
  <w:style w:type="paragraph" w:customStyle="1" w:styleId="Style2">
    <w:name w:val="Style2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mallCaps/>
      <w:spacing w:val="-3"/>
      <w:sz w:val="28"/>
      <w:szCs w:val="28"/>
    </w:rPr>
  </w:style>
  <w:style w:type="paragraph" w:customStyle="1" w:styleId="Style3">
    <w:name w:val="Style3"/>
    <w:uiPriority w:val="99"/>
    <w:rsid w:val="007C60D8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styleId="BlockText">
    <w:name w:val="Block Text"/>
    <w:basedOn w:val="Normal"/>
    <w:uiPriority w:val="99"/>
    <w:rsid w:val="007C60D8"/>
    <w:pPr>
      <w:widowControl w:val="0"/>
      <w:tabs>
        <w:tab w:val="left" w:pos="0"/>
        <w:tab w:val="left" w:pos="270"/>
        <w:tab w:val="left" w:pos="360"/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footnotetexaa">
    <w:name w:val="footnote texaa"/>
    <w:uiPriority w:val="99"/>
    <w:rsid w:val="007C60D8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character" w:customStyle="1" w:styleId="EquationCaption5">
    <w:name w:val="_Equation Caption5"/>
    <w:basedOn w:val="DefaultParagraphFont"/>
    <w:uiPriority w:val="99"/>
    <w:rsid w:val="007C60D8"/>
  </w:style>
  <w:style w:type="character" w:customStyle="1" w:styleId="Document8aa">
    <w:name w:val="Document 8aa"/>
    <w:basedOn w:val="DefaultParagraphFont"/>
    <w:uiPriority w:val="99"/>
    <w:rsid w:val="007C60D8"/>
  </w:style>
  <w:style w:type="character" w:customStyle="1" w:styleId="Document4aa">
    <w:name w:val="Document 4aa"/>
    <w:uiPriority w:val="99"/>
    <w:rsid w:val="007C60D8"/>
    <w:rPr>
      <w:b/>
      <w:bCs/>
      <w:i/>
      <w:iCs/>
      <w:sz w:val="24"/>
      <w:szCs w:val="24"/>
    </w:rPr>
  </w:style>
  <w:style w:type="character" w:customStyle="1" w:styleId="Document6aa">
    <w:name w:val="Document 6aa"/>
    <w:basedOn w:val="DefaultParagraphFont"/>
    <w:uiPriority w:val="99"/>
    <w:rsid w:val="007C60D8"/>
  </w:style>
  <w:style w:type="character" w:customStyle="1" w:styleId="Document5aa">
    <w:name w:val="Document 5aa"/>
    <w:basedOn w:val="DefaultParagraphFont"/>
    <w:uiPriority w:val="99"/>
    <w:rsid w:val="007C60D8"/>
  </w:style>
  <w:style w:type="character" w:customStyle="1" w:styleId="Document2aa">
    <w:name w:val="Document 2aa"/>
    <w:basedOn w:val="DefaultParagraphFont"/>
    <w:uiPriority w:val="99"/>
    <w:rsid w:val="007C60D8"/>
  </w:style>
  <w:style w:type="character" w:customStyle="1" w:styleId="Document7aa">
    <w:name w:val="Document 7aa"/>
    <w:basedOn w:val="DefaultParagraphFont"/>
    <w:uiPriority w:val="99"/>
    <w:rsid w:val="007C60D8"/>
  </w:style>
  <w:style w:type="character" w:customStyle="1" w:styleId="RightPar1aa">
    <w:name w:val="Right Par 1aa"/>
    <w:basedOn w:val="DefaultParagraphFont"/>
    <w:uiPriority w:val="99"/>
    <w:rsid w:val="007C60D8"/>
  </w:style>
  <w:style w:type="character" w:customStyle="1" w:styleId="RightPar2aa">
    <w:name w:val="Right Par 2aa"/>
    <w:basedOn w:val="DefaultParagraphFont"/>
    <w:uiPriority w:val="99"/>
    <w:rsid w:val="007C60D8"/>
  </w:style>
  <w:style w:type="character" w:customStyle="1" w:styleId="Document3aa">
    <w:name w:val="Document 3aa"/>
    <w:basedOn w:val="DefaultParagraphFont"/>
    <w:uiPriority w:val="99"/>
    <w:rsid w:val="007C60D8"/>
  </w:style>
  <w:style w:type="character" w:customStyle="1" w:styleId="RightPar3aa">
    <w:name w:val="Right Par 3aa"/>
    <w:basedOn w:val="DefaultParagraphFont"/>
    <w:uiPriority w:val="99"/>
    <w:rsid w:val="007C60D8"/>
  </w:style>
  <w:style w:type="character" w:customStyle="1" w:styleId="RightPar4aa">
    <w:name w:val="Right Par 4aa"/>
    <w:basedOn w:val="DefaultParagraphFont"/>
    <w:uiPriority w:val="99"/>
    <w:rsid w:val="007C60D8"/>
  </w:style>
  <w:style w:type="paragraph" w:styleId="TOC1">
    <w:name w:val="toc 1"/>
    <w:basedOn w:val="Normal"/>
    <w:next w:val="Normal"/>
    <w:autoRedefine/>
    <w:uiPriority w:val="39"/>
    <w:qFormat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Courier" w:eastAsia="Times New Roman" w:hAnsi="Courier" w:cs="Courier"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Courier" w:eastAsia="Times New Roman" w:hAnsi="Courier" w:cs="Courier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7C60D8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7C60D8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7C60D8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Courier" w:eastAsia="Times New Roman" w:hAnsi="Courier" w:cs="Courier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rsid w:val="007C60D8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/>
    </w:pPr>
    <w:rPr>
      <w:rFonts w:ascii="Courier" w:eastAsia="Times New Roman" w:hAnsi="Courier" w:cs="Courier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7C60D8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Courier"/>
      <w:sz w:val="24"/>
      <w:szCs w:val="24"/>
    </w:rPr>
  </w:style>
  <w:style w:type="paragraph" w:styleId="Caption">
    <w:name w:val="caption"/>
    <w:aliases w:val="Caption center"/>
    <w:basedOn w:val="Normal"/>
    <w:next w:val="Normal"/>
    <w:link w:val="CaptionChar"/>
    <w:uiPriority w:val="35"/>
    <w:qFormat/>
    <w:rsid w:val="007C60D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EquationCaption6">
    <w:name w:val="_Equation Caption6"/>
    <w:uiPriority w:val="99"/>
    <w:rsid w:val="007C60D8"/>
  </w:style>
  <w:style w:type="paragraph" w:customStyle="1" w:styleId="NormalWeb5">
    <w:name w:val="Normal (Web)+5"/>
    <w:basedOn w:val="Default"/>
    <w:next w:val="Default"/>
    <w:rsid w:val="007C60D8"/>
    <w:pPr>
      <w:spacing w:before="100" w:after="10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unhideWhenUsed/>
    <w:rsid w:val="007C60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60D8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C60D8"/>
    <w:pPr>
      <w:spacing w:after="0" w:line="240" w:lineRule="auto"/>
    </w:pPr>
    <w:rPr>
      <w:rFonts w:ascii="Calibri" w:eastAsia="Calibri" w:hAnsi="Calibri" w:cs="Arial"/>
    </w:rPr>
  </w:style>
  <w:style w:type="character" w:customStyle="1" w:styleId="2a">
    <w:name w:val="2a"/>
    <w:basedOn w:val="DefaultParagraphFont"/>
    <w:uiPriority w:val="99"/>
    <w:rsid w:val="007C60D8"/>
    <w:rPr>
      <w:b/>
      <w:bCs/>
      <w:i/>
      <w:iCs/>
      <w:sz w:val="24"/>
      <w:szCs w:val="24"/>
    </w:rPr>
  </w:style>
  <w:style w:type="character" w:customStyle="1" w:styleId="A11">
    <w:name w:val="A11"/>
    <w:uiPriority w:val="99"/>
    <w:rsid w:val="007C60D8"/>
    <w:rPr>
      <w:rFonts w:cs="Minion Pro"/>
      <w:color w:val="000000"/>
      <w:sz w:val="11"/>
      <w:szCs w:val="11"/>
    </w:rPr>
  </w:style>
  <w:style w:type="character" w:customStyle="1" w:styleId="A7">
    <w:name w:val="A7"/>
    <w:uiPriority w:val="99"/>
    <w:rsid w:val="007C60D8"/>
    <w:rPr>
      <w:rFonts w:cs="Cambria"/>
      <w:color w:val="000000"/>
      <w:sz w:val="16"/>
      <w:szCs w:val="16"/>
    </w:rPr>
  </w:style>
  <w:style w:type="character" w:customStyle="1" w:styleId="A2">
    <w:name w:val="A2"/>
    <w:uiPriority w:val="99"/>
    <w:rsid w:val="007C60D8"/>
    <w:rPr>
      <w:rFonts w:cs="Cambria"/>
      <w:b/>
      <w:bCs/>
      <w:color w:val="000000"/>
      <w:sz w:val="40"/>
      <w:szCs w:val="40"/>
    </w:rPr>
  </w:style>
  <w:style w:type="character" w:customStyle="1" w:styleId="A0">
    <w:name w:val="A0"/>
    <w:uiPriority w:val="99"/>
    <w:rsid w:val="007C60D8"/>
    <w:rPr>
      <w:rFonts w:cs="Cambria"/>
      <w:b/>
      <w:bCs/>
      <w:color w:val="000000"/>
      <w:sz w:val="20"/>
      <w:szCs w:val="20"/>
    </w:rPr>
  </w:style>
  <w:style w:type="paragraph" w:customStyle="1" w:styleId="MDPI31text">
    <w:name w:val="MDPI_3.1_text"/>
    <w:qFormat/>
    <w:rsid w:val="007C60D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ParaGraph">
    <w:name w:val="ParaGraph"/>
    <w:basedOn w:val="Normal"/>
    <w:qFormat/>
    <w:rsid w:val="0004153E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Calibri" w:hAnsi="Times New Roman" w:cs="Arial"/>
      <w:sz w:val="24"/>
    </w:rPr>
  </w:style>
  <w:style w:type="character" w:customStyle="1" w:styleId="ListParagraphChar">
    <w:name w:val="List Paragraph Char"/>
    <w:aliases w:val="numbered lists Char"/>
    <w:basedOn w:val="DefaultParagraphFont"/>
    <w:link w:val="ListParagraph"/>
    <w:uiPriority w:val="34"/>
    <w:rsid w:val="0004153E"/>
  </w:style>
  <w:style w:type="paragraph" w:customStyle="1" w:styleId="KardanParaGraph">
    <w:name w:val="KardanParaGraph"/>
    <w:basedOn w:val="Normal"/>
    <w:qFormat/>
    <w:rsid w:val="00720512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Calibri" w:hAnsi="Times New Roman" w:cs="Arial"/>
      <w:sz w:val="24"/>
    </w:rPr>
  </w:style>
  <w:style w:type="paragraph" w:customStyle="1" w:styleId="ChapterName">
    <w:name w:val="ChapterName"/>
    <w:basedOn w:val="Heading1"/>
    <w:next w:val="KardanParaGraph"/>
    <w:qFormat/>
    <w:rsid w:val="00720512"/>
    <w:pPr>
      <w:widowControl/>
      <w:tabs>
        <w:tab w:val="clear" w:pos="-720"/>
      </w:tabs>
      <w:suppressAutoHyphens w:val="0"/>
      <w:autoSpaceDE/>
      <w:autoSpaceDN/>
      <w:adjustRightInd/>
      <w:spacing w:after="0" w:afterAutospacing="0" w:line="720" w:lineRule="auto"/>
      <w:ind w:left="432" w:hanging="432"/>
    </w:pPr>
    <w:rPr>
      <w:rFonts w:ascii="Times New Roman" w:hAnsi="Times New Roman" w:cs="Times New Roman"/>
      <w:caps/>
    </w:rPr>
  </w:style>
  <w:style w:type="table" w:customStyle="1" w:styleId="TableGrid1">
    <w:name w:val="Table Grid1"/>
    <w:basedOn w:val="TableNormal"/>
    <w:next w:val="TableGrid"/>
    <w:uiPriority w:val="59"/>
    <w:rsid w:val="00720512"/>
    <w:pPr>
      <w:spacing w:before="100"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205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7205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720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72051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3-Accent6">
    <w:name w:val="Grid Table 3 Accent 6"/>
    <w:basedOn w:val="TableNormal"/>
    <w:uiPriority w:val="48"/>
    <w:rsid w:val="0072051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customStyle="1" w:styleId="Normal1">
    <w:name w:val="Normal1"/>
    <w:rsid w:val="00BC3C25"/>
    <w:pPr>
      <w:spacing w:after="0"/>
    </w:pPr>
    <w:rPr>
      <w:rFonts w:ascii="Arial" w:eastAsia="Arial" w:hAnsi="Arial" w:cs="Arial"/>
    </w:rPr>
  </w:style>
  <w:style w:type="table" w:styleId="GridTable4-Accent5">
    <w:name w:val="Grid Table 4 Accent 5"/>
    <w:basedOn w:val="TableNormal"/>
    <w:uiPriority w:val="49"/>
    <w:rsid w:val="00907E55"/>
    <w:pPr>
      <w:spacing w:after="0" w:line="240" w:lineRule="auto"/>
    </w:pPr>
    <w:rPr>
      <w:rFonts w:eastAsia="SimSu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qFormat/>
    <w:rsid w:val="00CB483B"/>
    <w:pPr>
      <w:spacing w:after="0" w:line="400" w:lineRule="exact"/>
      <w:jc w:val="both"/>
    </w:pPr>
    <w:rPr>
      <w:rFonts w:ascii="Times New Roman" w:eastAsia="SimSun" w:hAnsi="Times New Roman"/>
      <w:sz w:val="24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B483B"/>
    <w:pPr>
      <w:spacing w:after="0" w:line="400" w:lineRule="exact"/>
      <w:ind w:firstLine="567"/>
      <w:jc w:val="both"/>
    </w:pPr>
    <w:rPr>
      <w:rFonts w:ascii="Times New Roman" w:eastAsia="SimSun" w:hAnsi="Times New Roman"/>
      <w:sz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qFormat/>
    <w:rsid w:val="00CB483B"/>
    <w:rPr>
      <w:rFonts w:ascii="Times New Roman" w:eastAsia="SimSun" w:hAnsi="Times New Roman"/>
      <w:sz w:val="24"/>
      <w:lang w:val="en-GB"/>
    </w:rPr>
  </w:style>
  <w:style w:type="table" w:styleId="PlainTable3">
    <w:name w:val="Plain Table 3"/>
    <w:basedOn w:val="TableNormal"/>
    <w:uiPriority w:val="43"/>
    <w:rsid w:val="00386077"/>
    <w:pPr>
      <w:spacing w:after="0" w:line="240" w:lineRule="auto"/>
    </w:pPr>
    <w:rPr>
      <w:rFonts w:eastAsia="SimSu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583F"/>
    <w:pPr>
      <w:spacing w:after="0" w:line="240" w:lineRule="auto"/>
    </w:pPr>
    <w:rPr>
      <w:rFonts w:eastAsia="SimSu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25DAA"/>
    <w:pPr>
      <w:widowControl/>
      <w:tabs>
        <w:tab w:val="clear" w:pos="-720"/>
      </w:tabs>
      <w:suppressAutoHyphens w:val="0"/>
      <w:autoSpaceDE/>
      <w:autoSpaceDN/>
      <w:adjustRightInd/>
      <w:spacing w:before="240" w:after="0" w:afterAutospacing="0" w:line="259" w:lineRule="auto"/>
      <w:contextualSpacing/>
      <w:jc w:val="left"/>
      <w:outlineLvl w:val="9"/>
    </w:pPr>
    <w:rPr>
      <w:rFonts w:asciiTheme="majorHAnsi" w:eastAsiaTheme="majorEastAsia" w:hAnsiTheme="majorHAnsi" w:cs="Times New Roman"/>
      <w:b w:val="0"/>
      <w:bCs w:val="0"/>
      <w:color w:val="365F91" w:themeColor="accent1" w:themeShade="BF"/>
      <w:spacing w:val="-10"/>
      <w:kern w:val="28"/>
      <w:sz w:val="32"/>
      <w:szCs w:val="24"/>
    </w:rPr>
  </w:style>
  <w:style w:type="character" w:customStyle="1" w:styleId="hljs-selector-tag">
    <w:name w:val="hljs-selector-tag"/>
    <w:basedOn w:val="DefaultParagraphFont"/>
    <w:rsid w:val="00325DAA"/>
  </w:style>
  <w:style w:type="character" w:customStyle="1" w:styleId="hljs-number">
    <w:name w:val="hljs-number"/>
    <w:basedOn w:val="DefaultParagraphFont"/>
    <w:rsid w:val="00325DAA"/>
  </w:style>
  <w:style w:type="paragraph" w:customStyle="1" w:styleId="TableParagraph">
    <w:name w:val="Table Paragraph"/>
    <w:basedOn w:val="Normal"/>
    <w:uiPriority w:val="1"/>
    <w:qFormat/>
    <w:rsid w:val="00325DAA"/>
    <w:pPr>
      <w:widowControl w:val="0"/>
      <w:autoSpaceDE w:val="0"/>
      <w:autoSpaceDN w:val="0"/>
      <w:spacing w:before="120" w:after="0" w:line="274" w:lineRule="exact"/>
      <w:ind w:left="200"/>
      <w:jc w:val="both"/>
    </w:pPr>
    <w:rPr>
      <w:rFonts w:ascii="Times New Roman" w:eastAsiaTheme="minorEastAsia" w:hAnsi="Times New Roman" w:cs="Times New Roman"/>
      <w:sz w:val="24"/>
    </w:rPr>
  </w:style>
  <w:style w:type="character" w:styleId="HTMLCode">
    <w:name w:val="HTML Code"/>
    <w:basedOn w:val="DefaultParagraphFont"/>
    <w:uiPriority w:val="99"/>
    <w:semiHidden/>
    <w:unhideWhenUsed/>
    <w:rsid w:val="00325DAA"/>
    <w:rPr>
      <w:rFonts w:ascii="Courier New" w:eastAsia="Times New Roman" w:hAnsi="Courier New" w:cs="Courier New"/>
      <w:sz w:val="20"/>
      <w:szCs w:val="20"/>
    </w:rPr>
  </w:style>
  <w:style w:type="character" w:customStyle="1" w:styleId="overflow-hidden">
    <w:name w:val="overflow-hidden"/>
    <w:basedOn w:val="DefaultParagraphFont"/>
    <w:rsid w:val="00325DAA"/>
  </w:style>
  <w:style w:type="character" w:customStyle="1" w:styleId="katex-mathml">
    <w:name w:val="katex-mathml"/>
    <w:basedOn w:val="DefaultParagraphFont"/>
    <w:rsid w:val="00325DAA"/>
  </w:style>
  <w:style w:type="character" w:customStyle="1" w:styleId="mord">
    <w:name w:val="mord"/>
    <w:basedOn w:val="DefaultParagraphFont"/>
    <w:rsid w:val="00325DAA"/>
  </w:style>
  <w:style w:type="character" w:customStyle="1" w:styleId="mrel">
    <w:name w:val="mrel"/>
    <w:basedOn w:val="DefaultParagraphFont"/>
    <w:rsid w:val="00325DAA"/>
  </w:style>
  <w:style w:type="character" w:customStyle="1" w:styleId="mbin">
    <w:name w:val="mbin"/>
    <w:basedOn w:val="DefaultParagraphFont"/>
    <w:rsid w:val="00325DAA"/>
  </w:style>
  <w:style w:type="character" w:customStyle="1" w:styleId="vlist-s">
    <w:name w:val="vlist-s"/>
    <w:basedOn w:val="DefaultParagraphFont"/>
    <w:rsid w:val="00325DAA"/>
  </w:style>
  <w:style w:type="paragraph" w:styleId="Revision">
    <w:name w:val="Revision"/>
    <w:hidden/>
    <w:uiPriority w:val="99"/>
    <w:semiHidden/>
    <w:rsid w:val="00325D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ditortaddedltunj">
    <w:name w:val="editor_t__added__ltunj"/>
    <w:basedOn w:val="DefaultParagraphFont"/>
    <w:rsid w:val="00325DAA"/>
  </w:style>
  <w:style w:type="character" w:customStyle="1" w:styleId="editortnoteditedwurp8">
    <w:name w:val="editor_t__not_edited__wurp8"/>
    <w:basedOn w:val="DefaultParagraphFont"/>
    <w:rsid w:val="00325DAA"/>
  </w:style>
  <w:style w:type="character" w:customStyle="1" w:styleId="editortnoteditedlongjunnx">
    <w:name w:val="editor_t__not_edited_long__junnx"/>
    <w:basedOn w:val="DefaultParagraphFont"/>
    <w:rsid w:val="00325DAA"/>
  </w:style>
  <w:style w:type="paragraph" w:customStyle="1" w:styleId="MDPI16affiliation">
    <w:name w:val="MDPI_1.6_affiliation"/>
    <w:qFormat/>
    <w:rsid w:val="00325DA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table" w:customStyle="1" w:styleId="GridTable4-Accent51">
    <w:name w:val="Grid Table 4 - Accent 51"/>
    <w:basedOn w:val="TableNormal"/>
    <w:uiPriority w:val="49"/>
    <w:rsid w:val="00090B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">
    <w:name w:val="Grid Table 4"/>
    <w:basedOn w:val="TableNormal"/>
    <w:uiPriority w:val="49"/>
    <w:rsid w:val="00DA74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667E7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0">
    <w:name w:val="TableGrid"/>
    <w:rsid w:val="00A06FCB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21heading1">
    <w:name w:val="MDPI_2.1_heading1"/>
    <w:qFormat/>
    <w:rsid w:val="000F687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table" w:styleId="LightList">
    <w:name w:val="Light List"/>
    <w:basedOn w:val="TableNormal"/>
    <w:uiPriority w:val="61"/>
    <w:rsid w:val="000F687F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BookTitle">
    <w:name w:val="Book Title"/>
    <w:basedOn w:val="DefaultParagraphFont"/>
    <w:uiPriority w:val="33"/>
    <w:qFormat/>
    <w:rsid w:val="00D3674E"/>
    <w:rPr>
      <w:rFonts w:ascii="Arial Narrow" w:hAnsi="Arial Narrow"/>
      <w:b/>
      <w:bCs/>
      <w:caps/>
      <w:color w:val="auto"/>
      <w:spacing w:val="5"/>
      <w:sz w:val="32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74E"/>
    <w:pPr>
      <w:widowControl/>
      <w:tabs>
        <w:tab w:val="clear" w:pos="-720"/>
      </w:tabs>
      <w:suppressAutoHyphens w:val="0"/>
      <w:autoSpaceDE/>
      <w:autoSpaceDN/>
      <w:adjustRightInd/>
      <w:spacing w:after="100" w:afterAutospacing="1" w:line="240" w:lineRule="auto"/>
      <w:ind w:firstLine="284"/>
      <w:jc w:val="both"/>
    </w:pPr>
    <w:rPr>
      <w:rFonts w:asciiTheme="majorBidi" w:eastAsiaTheme="minorEastAsia" w:hAnsiTheme="majorBid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74E"/>
    <w:rPr>
      <w:rFonts w:asciiTheme="majorBidi" w:eastAsiaTheme="minorEastAsia" w:hAnsiTheme="majorBidi" w:cs="Courier"/>
      <w:b/>
      <w:bCs/>
      <w:sz w:val="20"/>
      <w:szCs w:val="20"/>
    </w:rPr>
  </w:style>
  <w:style w:type="paragraph" w:customStyle="1" w:styleId="F7">
    <w:name w:val="F 7"/>
    <w:basedOn w:val="Normal"/>
    <w:link w:val="F7Char"/>
    <w:uiPriority w:val="19"/>
    <w:qFormat/>
    <w:rsid w:val="00D3674E"/>
    <w:pPr>
      <w:spacing w:after="100" w:afterAutospacing="1" w:line="480" w:lineRule="auto"/>
      <w:ind w:firstLine="284"/>
      <w:jc w:val="both"/>
    </w:pPr>
    <w:rPr>
      <w:rFonts w:asciiTheme="majorBidi" w:eastAsiaTheme="minorEastAsia" w:hAnsiTheme="majorBidi"/>
      <w:sz w:val="24"/>
    </w:rPr>
  </w:style>
  <w:style w:type="character" w:customStyle="1" w:styleId="F7Char">
    <w:name w:val="F 7 Char"/>
    <w:basedOn w:val="DefaultParagraphFont"/>
    <w:link w:val="F7"/>
    <w:uiPriority w:val="19"/>
    <w:rsid w:val="00D3674E"/>
    <w:rPr>
      <w:rFonts w:asciiTheme="majorBidi" w:eastAsiaTheme="minorEastAsia" w:hAnsiTheme="majorBidi"/>
      <w:sz w:val="24"/>
    </w:rPr>
  </w:style>
  <w:style w:type="paragraph" w:customStyle="1" w:styleId="Bulletlist">
    <w:name w:val="Bullet list"/>
    <w:basedOn w:val="ListBullet"/>
    <w:next w:val="Normal"/>
    <w:uiPriority w:val="19"/>
    <w:qFormat/>
    <w:rsid w:val="00D3674E"/>
    <w:pPr>
      <w:numPr>
        <w:numId w:val="0"/>
      </w:numPr>
    </w:pPr>
  </w:style>
  <w:style w:type="paragraph" w:styleId="ListBullet">
    <w:name w:val="List Bullet"/>
    <w:basedOn w:val="Normal"/>
    <w:uiPriority w:val="99"/>
    <w:semiHidden/>
    <w:unhideWhenUsed/>
    <w:rsid w:val="00D3674E"/>
    <w:pPr>
      <w:numPr>
        <w:numId w:val="1"/>
      </w:numPr>
      <w:spacing w:after="100" w:afterAutospacing="1" w:line="480" w:lineRule="auto"/>
      <w:contextualSpacing/>
      <w:jc w:val="both"/>
    </w:pPr>
    <w:rPr>
      <w:rFonts w:asciiTheme="majorBidi" w:eastAsiaTheme="minorEastAsia" w:hAnsiTheme="majorBidi"/>
      <w:sz w:val="24"/>
    </w:rPr>
  </w:style>
  <w:style w:type="paragraph" w:customStyle="1" w:styleId="indent">
    <w:name w:val="indent"/>
    <w:basedOn w:val="Normal"/>
    <w:uiPriority w:val="2"/>
    <w:qFormat/>
    <w:rsid w:val="00D3674E"/>
    <w:pPr>
      <w:spacing w:after="100" w:afterAutospacing="1" w:line="480" w:lineRule="auto"/>
      <w:ind w:left="794" w:firstLine="170"/>
      <w:jc w:val="both"/>
    </w:pPr>
    <w:rPr>
      <w:rFonts w:asciiTheme="majorBidi" w:eastAsiaTheme="minorEastAsia" w:hAnsiTheme="majorBidi"/>
      <w:sz w:val="24"/>
    </w:rPr>
  </w:style>
  <w:style w:type="paragraph" w:customStyle="1" w:styleId="Noindent">
    <w:name w:val="No indent"/>
    <w:basedOn w:val="Normal"/>
    <w:next w:val="Normal"/>
    <w:uiPriority w:val="2"/>
    <w:qFormat/>
    <w:rsid w:val="00D3674E"/>
    <w:pPr>
      <w:spacing w:after="100" w:afterAutospacing="1" w:line="480" w:lineRule="auto"/>
      <w:ind w:firstLine="284"/>
      <w:jc w:val="both"/>
    </w:pPr>
    <w:rPr>
      <w:rFonts w:asciiTheme="majorBidi" w:eastAsiaTheme="minorEastAsia" w:hAnsiTheme="majorBidi"/>
      <w:sz w:val="24"/>
    </w:rPr>
  </w:style>
  <w:style w:type="numbering" w:customStyle="1" w:styleId="StyleUM">
    <w:name w:val="Style UM"/>
    <w:uiPriority w:val="99"/>
    <w:rsid w:val="00D3674E"/>
    <w:pPr>
      <w:numPr>
        <w:numId w:val="2"/>
      </w:numPr>
    </w:pPr>
  </w:style>
  <w:style w:type="paragraph" w:customStyle="1" w:styleId="textquote">
    <w:name w:val="text quote"/>
    <w:aliases w:val="tq"/>
    <w:basedOn w:val="Normal"/>
    <w:next w:val="Normal"/>
    <w:uiPriority w:val="2"/>
    <w:rsid w:val="00D3674E"/>
    <w:pPr>
      <w:overflowPunct w:val="0"/>
      <w:autoSpaceDE w:val="0"/>
      <w:autoSpaceDN w:val="0"/>
      <w:adjustRightInd w:val="0"/>
      <w:spacing w:before="240" w:after="0" w:line="480" w:lineRule="auto"/>
      <w:ind w:left="737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AbstractText">
    <w:name w:val="Abstract Text"/>
    <w:basedOn w:val="Normal"/>
    <w:uiPriority w:val="2"/>
    <w:qFormat/>
    <w:rsid w:val="00D3674E"/>
    <w:pPr>
      <w:spacing w:after="100" w:afterAutospacing="1" w:line="480" w:lineRule="auto"/>
      <w:ind w:firstLine="284"/>
      <w:jc w:val="both"/>
    </w:pPr>
    <w:rPr>
      <w:rFonts w:ascii="Times New Roman" w:eastAsiaTheme="minorEastAsia" w:hAnsi="Times New Roman"/>
      <w:sz w:val="24"/>
    </w:rPr>
  </w:style>
  <w:style w:type="paragraph" w:customStyle="1" w:styleId="CoverTitle">
    <w:name w:val="Cover Title"/>
    <w:basedOn w:val="Normal"/>
    <w:uiPriority w:val="1"/>
    <w:qFormat/>
    <w:rsid w:val="00D3674E"/>
    <w:pPr>
      <w:spacing w:after="0" w:line="240" w:lineRule="auto"/>
      <w:ind w:firstLine="284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customStyle="1" w:styleId="AbstractTitle">
    <w:name w:val="Abstract Title"/>
    <w:basedOn w:val="Heading1"/>
    <w:next w:val="AbstractText"/>
    <w:uiPriority w:val="1"/>
    <w:qFormat/>
    <w:rsid w:val="00D3674E"/>
    <w:pPr>
      <w:pageBreakBefore/>
      <w:widowControl/>
      <w:tabs>
        <w:tab w:val="clear" w:pos="-720"/>
      </w:tabs>
      <w:suppressAutoHyphens w:val="0"/>
      <w:autoSpaceDE/>
      <w:autoSpaceDN/>
      <w:adjustRightInd/>
      <w:spacing w:beforeLines="100" w:before="100" w:beforeAutospacing="1" w:line="480" w:lineRule="auto"/>
    </w:pPr>
    <w:rPr>
      <w:rFonts w:ascii="Times New Roman" w:eastAsiaTheme="majorEastAsia" w:hAnsi="Times New Roman" w:cs="Times New Roman"/>
      <w:caps/>
      <w:color w:val="000000" w:themeColor="text1"/>
      <w:sz w:val="24"/>
    </w:rPr>
  </w:style>
  <w:style w:type="paragraph" w:customStyle="1" w:styleId="AckTitle">
    <w:name w:val="Ack Title"/>
    <w:basedOn w:val="Heading1"/>
    <w:next w:val="Normal"/>
    <w:uiPriority w:val="1"/>
    <w:qFormat/>
    <w:rsid w:val="00D3674E"/>
    <w:pPr>
      <w:pageBreakBefore/>
      <w:widowControl/>
      <w:tabs>
        <w:tab w:val="clear" w:pos="-720"/>
      </w:tabs>
      <w:suppressAutoHyphens w:val="0"/>
      <w:autoSpaceDE/>
      <w:autoSpaceDN/>
      <w:adjustRightInd/>
      <w:spacing w:before="100" w:beforeAutospacing="1" w:line="480" w:lineRule="auto"/>
    </w:pPr>
    <w:rPr>
      <w:rFonts w:ascii="Times New Roman" w:eastAsiaTheme="majorEastAsia" w:hAnsi="Times New Roman" w:cstheme="majorBidi"/>
      <w:caps/>
      <w:color w:val="000000" w:themeColor="text1"/>
      <w:sz w:val="24"/>
    </w:rPr>
  </w:style>
  <w:style w:type="paragraph" w:customStyle="1" w:styleId="Othertitle">
    <w:name w:val="Other title"/>
    <w:basedOn w:val="Heading1"/>
    <w:uiPriority w:val="1"/>
    <w:qFormat/>
    <w:rsid w:val="00D3674E"/>
    <w:pPr>
      <w:pageBreakBefore/>
      <w:widowControl/>
      <w:tabs>
        <w:tab w:val="clear" w:pos="-720"/>
      </w:tabs>
      <w:suppressAutoHyphens w:val="0"/>
      <w:autoSpaceDE/>
      <w:autoSpaceDN/>
      <w:adjustRightInd/>
      <w:spacing w:before="100" w:beforeAutospacing="1" w:line="480" w:lineRule="auto"/>
    </w:pPr>
    <w:rPr>
      <w:rFonts w:eastAsiaTheme="minorHAnsi" w:cstheme="majorBidi"/>
      <w:caps/>
      <w:color w:val="000000" w:themeColor="text1"/>
      <w:sz w:val="24"/>
    </w:rPr>
  </w:style>
  <w:style w:type="paragraph" w:customStyle="1" w:styleId="RefTitle">
    <w:name w:val="Ref Title"/>
    <w:basedOn w:val="Heading1"/>
    <w:next w:val="Bibliography"/>
    <w:uiPriority w:val="1"/>
    <w:qFormat/>
    <w:rsid w:val="00D3674E"/>
    <w:pPr>
      <w:pageBreakBefore/>
      <w:widowControl/>
      <w:tabs>
        <w:tab w:val="clear" w:pos="-720"/>
      </w:tabs>
      <w:suppressAutoHyphens w:val="0"/>
      <w:autoSpaceDE/>
      <w:autoSpaceDN/>
      <w:adjustRightInd/>
      <w:spacing w:before="100" w:beforeAutospacing="1" w:line="480" w:lineRule="auto"/>
    </w:pPr>
    <w:rPr>
      <w:rFonts w:eastAsiaTheme="majorEastAsia" w:cstheme="majorBidi"/>
      <w:bCs w:val="0"/>
      <w:caps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D3674E"/>
    <w:pPr>
      <w:spacing w:after="100" w:afterAutospacing="1" w:line="480" w:lineRule="auto"/>
      <w:ind w:firstLine="284"/>
      <w:jc w:val="both"/>
    </w:pPr>
    <w:rPr>
      <w:rFonts w:asciiTheme="majorBidi" w:eastAsiaTheme="minorEastAsia" w:hAnsiTheme="majorBidi"/>
      <w:sz w:val="24"/>
    </w:rPr>
  </w:style>
  <w:style w:type="character" w:styleId="IntenseReference">
    <w:name w:val="Intense Reference"/>
    <w:basedOn w:val="DefaultParagraphFont"/>
    <w:uiPriority w:val="32"/>
    <w:qFormat/>
    <w:rsid w:val="00D3674E"/>
    <w:rPr>
      <w:b/>
      <w:bCs/>
      <w:smallCaps/>
      <w:color w:val="C0504D" w:themeColor="accent2"/>
      <w:spacing w:val="5"/>
      <w:u w:val="single"/>
    </w:rPr>
  </w:style>
  <w:style w:type="paragraph" w:customStyle="1" w:styleId="AppendixsubTitle">
    <w:name w:val="Appendix subTitle"/>
    <w:basedOn w:val="Normal"/>
    <w:next w:val="Normal"/>
    <w:uiPriority w:val="2"/>
    <w:rsid w:val="00D3674E"/>
    <w:pPr>
      <w:numPr>
        <w:numId w:val="3"/>
      </w:numPr>
      <w:spacing w:after="0" w:line="480" w:lineRule="auto"/>
      <w:jc w:val="both"/>
      <w:outlineLvl w:val="1"/>
    </w:pPr>
    <w:rPr>
      <w:rFonts w:asciiTheme="majorBidi" w:eastAsiaTheme="minorEastAsia" w:hAnsiTheme="majorBidi"/>
      <w:b/>
      <w:sz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D3674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3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aliases w:val="Caption center Char"/>
    <w:basedOn w:val="DefaultParagraphFont"/>
    <w:link w:val="Caption"/>
    <w:uiPriority w:val="35"/>
    <w:rsid w:val="00D3674E"/>
    <w:rPr>
      <w:rFonts w:ascii="Courier" w:eastAsia="Times New Roman" w:hAnsi="Courier" w:cs="Times New Roman"/>
      <w:sz w:val="24"/>
      <w:szCs w:val="24"/>
    </w:rPr>
  </w:style>
  <w:style w:type="paragraph" w:customStyle="1" w:styleId="captionleft">
    <w:name w:val="caption left"/>
    <w:basedOn w:val="Caption"/>
    <w:qFormat/>
    <w:rsid w:val="00D3674E"/>
    <w:pPr>
      <w:widowControl/>
      <w:autoSpaceDE/>
      <w:autoSpaceDN/>
      <w:adjustRightInd/>
      <w:spacing w:before="120" w:after="120"/>
    </w:pPr>
    <w:rPr>
      <w:rFonts w:asciiTheme="majorBidi" w:eastAsiaTheme="minorEastAsia" w:hAnsiTheme="majorBidi" w:cstheme="minorBidi"/>
      <w:b/>
      <w:bCs/>
      <w:color w:val="000000" w:themeColor="text1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74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3674E"/>
    <w:pPr>
      <w:spacing w:after="0" w:afterAutospacing="1" w:line="480" w:lineRule="auto"/>
      <w:ind w:firstLine="284"/>
      <w:jc w:val="center"/>
    </w:pPr>
    <w:rPr>
      <w:rFonts w:ascii="Times New Roman" w:eastAsiaTheme="minorEastAsia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674E"/>
    <w:rPr>
      <w:rFonts w:ascii="Times New Roman" w:eastAsiaTheme="minorEastAsia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D3674E"/>
    <w:pPr>
      <w:spacing w:after="100" w:afterAutospacing="1" w:line="240" w:lineRule="auto"/>
      <w:ind w:firstLine="284"/>
      <w:jc w:val="both"/>
    </w:pPr>
    <w:rPr>
      <w:rFonts w:ascii="Times New Roman" w:eastAsiaTheme="minorEastAsia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3674E"/>
    <w:rPr>
      <w:rFonts w:ascii="Times New Roman" w:eastAsiaTheme="minorEastAsia" w:hAnsi="Times New Roman" w:cs="Times New Roman"/>
      <w:noProof/>
      <w:sz w:val="24"/>
    </w:rPr>
  </w:style>
  <w:style w:type="table" w:customStyle="1" w:styleId="TableGrid3">
    <w:name w:val="Table Grid3"/>
    <w:basedOn w:val="TableNormal"/>
    <w:next w:val="TableGrid"/>
    <w:uiPriority w:val="39"/>
    <w:rsid w:val="00D3674E"/>
    <w:pPr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674E"/>
    <w:pPr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3674E"/>
    <w:rPr>
      <w:rFonts w:ascii="Calibri" w:eastAsia="Calibri" w:hAnsi="Calibri" w:cs="Arial"/>
    </w:rPr>
  </w:style>
  <w:style w:type="table" w:styleId="ListTable6Colorful">
    <w:name w:val="List Table 6 Colorful"/>
    <w:basedOn w:val="TableNormal"/>
    <w:uiPriority w:val="51"/>
    <w:rsid w:val="00D367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755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rsid w:val="008F3A3F"/>
  </w:style>
  <w:style w:type="character" w:customStyle="1" w:styleId="anchor-text">
    <w:name w:val="anchor-text"/>
    <w:basedOn w:val="DefaultParagraphFont"/>
    <w:rsid w:val="00F4408D"/>
  </w:style>
  <w:style w:type="paragraph" w:styleId="ListContinue2">
    <w:name w:val="List Continue 2"/>
    <w:basedOn w:val="Normal"/>
    <w:uiPriority w:val="99"/>
    <w:semiHidden/>
    <w:unhideWhenUsed/>
    <w:rsid w:val="00B839DE"/>
    <w:pPr>
      <w:spacing w:after="120" w:line="259" w:lineRule="auto"/>
      <w:ind w:left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table" w:styleId="TableGridLight">
    <w:name w:val="Grid Table Light"/>
    <w:basedOn w:val="TableNormal"/>
    <w:uiPriority w:val="40"/>
    <w:rsid w:val="00B839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839DE"/>
  </w:style>
  <w:style w:type="paragraph" w:styleId="HTMLPreformatted">
    <w:name w:val="HTML Preformatted"/>
    <w:basedOn w:val="Normal"/>
    <w:link w:val="HTMLPreformattedChar"/>
    <w:uiPriority w:val="99"/>
    <w:unhideWhenUsed/>
    <w:rsid w:val="007E5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53CF"/>
    <w:rPr>
      <w:rFonts w:ascii="Courier New" w:eastAsia="Times New Roman" w:hAnsi="Courier New" w:cs="Courier New"/>
      <w:sz w:val="20"/>
      <w:szCs w:val="20"/>
    </w:rPr>
  </w:style>
  <w:style w:type="character" w:customStyle="1" w:styleId="sr-only">
    <w:name w:val="sr-only"/>
    <w:basedOn w:val="DefaultParagraphFont"/>
    <w:rsid w:val="007E53CF"/>
  </w:style>
  <w:style w:type="character" w:customStyle="1" w:styleId="html-italic">
    <w:name w:val="html-italic"/>
    <w:basedOn w:val="DefaultParagraphFont"/>
    <w:rsid w:val="007E53CF"/>
  </w:style>
  <w:style w:type="character" w:customStyle="1" w:styleId="citationsource-journal">
    <w:name w:val="citation_source-journal"/>
    <w:basedOn w:val="DefaultParagraphFont"/>
    <w:rsid w:val="007E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hyperlink" Target="https://darulifta-deoband.com/home/ur/history-biography/657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jmr.com.pk" TargetMode="External"/><Relationship Id="rId17" Type="http://schemas.openxmlformats.org/officeDocument/2006/relationships/hyperlink" Target="kanwarakif1@gmail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hodaalquran.com/article/417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doi.org/10.21580/teo.2025.36.1.25497" TargetMode="External"/><Relationship Id="rId4" Type="http://schemas.openxmlformats.org/officeDocument/2006/relationships/styles" Target="styles.xml"/><Relationship Id="rId9" Type="http://schemas.openxmlformats.org/officeDocument/2006/relationships/hyperlink" Target="https://kjmr.com.pk/kjmr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misbah.info/misbah/qesasalanbiyah/musa-nabias-in-pharaohs-cour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5BA5FEAB6D4DA0BC3E3078CA99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9F34-426F-4E75-BD6E-5716383A256C}"/>
      </w:docPartPr>
      <w:docPartBody>
        <w:p w:rsidR="00502C76" w:rsidRDefault="003F54B9" w:rsidP="003F54B9">
          <w:pPr>
            <w:pStyle w:val="0C5BA5FEAB6D4DA0BC3E3078CA998A71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F90173870BC44F8B2E939D7A8C6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A061-7C46-4C1C-A861-A4C1F6F1AE45}"/>
      </w:docPartPr>
      <w:docPartBody>
        <w:p w:rsidR="00502C76" w:rsidRDefault="003F54B9" w:rsidP="003F54B9">
          <w:pPr>
            <w:pStyle w:val="EF90173870BC44F8B2E939D7A8C62CCD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04"/>
    <w:rsid w:val="000168B2"/>
    <w:rsid w:val="00036E9A"/>
    <w:rsid w:val="00082DBC"/>
    <w:rsid w:val="00083254"/>
    <w:rsid w:val="000F6FD2"/>
    <w:rsid w:val="00115944"/>
    <w:rsid w:val="00146815"/>
    <w:rsid w:val="00146A73"/>
    <w:rsid w:val="001471B7"/>
    <w:rsid w:val="00167101"/>
    <w:rsid w:val="001B75B3"/>
    <w:rsid w:val="001D19F0"/>
    <w:rsid w:val="001D41B3"/>
    <w:rsid w:val="001E5A5B"/>
    <w:rsid w:val="00204BB5"/>
    <w:rsid w:val="00211991"/>
    <w:rsid w:val="00226F54"/>
    <w:rsid w:val="00233E01"/>
    <w:rsid w:val="002505A4"/>
    <w:rsid w:val="002816DC"/>
    <w:rsid w:val="00293035"/>
    <w:rsid w:val="002D128F"/>
    <w:rsid w:val="002E14EE"/>
    <w:rsid w:val="00306AC0"/>
    <w:rsid w:val="00311A13"/>
    <w:rsid w:val="0033643E"/>
    <w:rsid w:val="003415E6"/>
    <w:rsid w:val="00353B1E"/>
    <w:rsid w:val="00373CB4"/>
    <w:rsid w:val="003C0693"/>
    <w:rsid w:val="003C3842"/>
    <w:rsid w:val="003D2084"/>
    <w:rsid w:val="003E5864"/>
    <w:rsid w:val="003F00BF"/>
    <w:rsid w:val="003F54B9"/>
    <w:rsid w:val="00410B41"/>
    <w:rsid w:val="00417602"/>
    <w:rsid w:val="00426682"/>
    <w:rsid w:val="00442F4B"/>
    <w:rsid w:val="004467D1"/>
    <w:rsid w:val="00487E85"/>
    <w:rsid w:val="004A42A6"/>
    <w:rsid w:val="004A6C5C"/>
    <w:rsid w:val="004B1AA6"/>
    <w:rsid w:val="004B2C8D"/>
    <w:rsid w:val="004D7A25"/>
    <w:rsid w:val="004F0E94"/>
    <w:rsid w:val="00502C76"/>
    <w:rsid w:val="005374B0"/>
    <w:rsid w:val="005420C2"/>
    <w:rsid w:val="0054753C"/>
    <w:rsid w:val="005521A9"/>
    <w:rsid w:val="00557DB0"/>
    <w:rsid w:val="005767FF"/>
    <w:rsid w:val="00590D85"/>
    <w:rsid w:val="005E2204"/>
    <w:rsid w:val="005F0667"/>
    <w:rsid w:val="00613633"/>
    <w:rsid w:val="00643457"/>
    <w:rsid w:val="00643D99"/>
    <w:rsid w:val="00656CB4"/>
    <w:rsid w:val="0067487F"/>
    <w:rsid w:val="00692947"/>
    <w:rsid w:val="00696620"/>
    <w:rsid w:val="006C4816"/>
    <w:rsid w:val="006D4832"/>
    <w:rsid w:val="00715505"/>
    <w:rsid w:val="00717D99"/>
    <w:rsid w:val="00735046"/>
    <w:rsid w:val="007630D5"/>
    <w:rsid w:val="00765D1E"/>
    <w:rsid w:val="00785EC2"/>
    <w:rsid w:val="00797BD5"/>
    <w:rsid w:val="007C741E"/>
    <w:rsid w:val="007F3E5D"/>
    <w:rsid w:val="00816025"/>
    <w:rsid w:val="00830F78"/>
    <w:rsid w:val="008327E4"/>
    <w:rsid w:val="00857691"/>
    <w:rsid w:val="00860190"/>
    <w:rsid w:val="00865FF9"/>
    <w:rsid w:val="008C4B35"/>
    <w:rsid w:val="008D13FE"/>
    <w:rsid w:val="008D6E93"/>
    <w:rsid w:val="008E3043"/>
    <w:rsid w:val="008F5D30"/>
    <w:rsid w:val="0091343D"/>
    <w:rsid w:val="00917A19"/>
    <w:rsid w:val="00930872"/>
    <w:rsid w:val="00987308"/>
    <w:rsid w:val="009941F4"/>
    <w:rsid w:val="009B31F7"/>
    <w:rsid w:val="009B4170"/>
    <w:rsid w:val="009C1505"/>
    <w:rsid w:val="00A151F9"/>
    <w:rsid w:val="00A252F7"/>
    <w:rsid w:val="00A3046D"/>
    <w:rsid w:val="00A37234"/>
    <w:rsid w:val="00A37589"/>
    <w:rsid w:val="00A711E8"/>
    <w:rsid w:val="00A82A8B"/>
    <w:rsid w:val="00A913A5"/>
    <w:rsid w:val="00AA2227"/>
    <w:rsid w:val="00AD55D9"/>
    <w:rsid w:val="00AF24B2"/>
    <w:rsid w:val="00B128D6"/>
    <w:rsid w:val="00B17E38"/>
    <w:rsid w:val="00B41D25"/>
    <w:rsid w:val="00B47D85"/>
    <w:rsid w:val="00B828FE"/>
    <w:rsid w:val="00B83EFE"/>
    <w:rsid w:val="00BA4B6F"/>
    <w:rsid w:val="00BA4FB6"/>
    <w:rsid w:val="00BB2F9F"/>
    <w:rsid w:val="00BC228C"/>
    <w:rsid w:val="00BC60D2"/>
    <w:rsid w:val="00C001B5"/>
    <w:rsid w:val="00C656B3"/>
    <w:rsid w:val="00CB63C3"/>
    <w:rsid w:val="00CD4263"/>
    <w:rsid w:val="00D074C1"/>
    <w:rsid w:val="00D23C2D"/>
    <w:rsid w:val="00D32480"/>
    <w:rsid w:val="00D35280"/>
    <w:rsid w:val="00D731AF"/>
    <w:rsid w:val="00D738D8"/>
    <w:rsid w:val="00D75DF6"/>
    <w:rsid w:val="00D80CFD"/>
    <w:rsid w:val="00D8450F"/>
    <w:rsid w:val="00DA0B39"/>
    <w:rsid w:val="00DB3099"/>
    <w:rsid w:val="00DD4836"/>
    <w:rsid w:val="00E024E7"/>
    <w:rsid w:val="00E13E55"/>
    <w:rsid w:val="00E15F2C"/>
    <w:rsid w:val="00E45648"/>
    <w:rsid w:val="00E665DC"/>
    <w:rsid w:val="00E73B93"/>
    <w:rsid w:val="00E7736F"/>
    <w:rsid w:val="00EB2049"/>
    <w:rsid w:val="00EB6234"/>
    <w:rsid w:val="00F1061C"/>
    <w:rsid w:val="00F16709"/>
    <w:rsid w:val="00F603E2"/>
    <w:rsid w:val="00F67074"/>
    <w:rsid w:val="00F9524A"/>
    <w:rsid w:val="00F96956"/>
    <w:rsid w:val="00FD0F7B"/>
    <w:rsid w:val="00FF29DC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C741E"/>
    <w:rPr>
      <w:color w:val="666666"/>
    </w:rPr>
  </w:style>
  <w:style w:type="paragraph" w:customStyle="1" w:styleId="0C5BA5FEAB6D4DA0BC3E3078CA998A71">
    <w:name w:val="0C5BA5FEAB6D4DA0BC3E3078CA998A71"/>
    <w:rsid w:val="003F54B9"/>
    <w:rPr>
      <w:kern w:val="2"/>
      <w:lang w:val="en-US" w:eastAsia="en-US"/>
      <w14:ligatures w14:val="standardContextual"/>
    </w:rPr>
  </w:style>
  <w:style w:type="paragraph" w:customStyle="1" w:styleId="EF90173870BC44F8B2E939D7A8C62CCD">
    <w:name w:val="EF90173870BC44F8B2E939D7A8C62CCD"/>
    <w:rsid w:val="003F54B9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قرآنِ مجید میں حضرت موسیٰؑ کے ….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Kum22</b:Tag>
    <b:SourceType>JournalArticle</b:SourceType>
    <b:Guid>{1437C74B-73ED-4CA2-9475-4165317874C7}</b:Guid>
    <b:Author>
      <b:Author>
        <b:NameList>
          <b:Person>
            <b:Last>Kumar</b:Last>
            <b:First>P.,</b:First>
            <b:Middle>Singh, R., &amp; Tripathi, R.</b:Middle>
          </b:Person>
        </b:NameList>
      </b:Author>
    </b:Author>
    <b:Title>Real-time malware detection and prevention using cloud-based machine learning</b:Title>
    <b:JournalName>International Journal of Advanced Research in Computer Science</b:JournalName>
    <b:Year>2022</b:Year>
    <b:Pages>234-241</b:Pages>
    <b:RefOrder>1</b:RefOrder>
  </b:Source>
  <b:Source>
    <b:Tag>Ala20</b:Tag>
    <b:SourceType>JournalArticle</b:SourceType>
    <b:Guid>{F4CE6413-2495-4F6B-B1C9-2FA10567E439}</b:Guid>
    <b:Author>
      <b:Author>
        <b:NameList>
          <b:Person>
            <b:Last>Alauthman</b:Last>
            <b:First>M.,</b:First>
            <b:Middle>Aslam, N., Al-Kasassbeh, M., &amp; Khan, S.</b:Middle>
          </b:Person>
        </b:NameList>
      </b:Author>
    </b:Author>
    <b:Title>A survey on malware detection and prevention</b:Title>
    <b:JournalName>Journal of Network and Computer Applications</b:JournalName>
    <b:Year>2020</b:Year>
    <b:Pages>156, 102924</b:Pages>
    <b:RefOrder>2</b:RefOrder>
  </b:Source>
  <b:Source>
    <b:Tag>Mor35</b:Tag>
    <b:SourceType>JournalArticle</b:SourceType>
    <b:Guid>{169A38C6-1CE0-4A02-B27E-69F81492D597}</b:Guid>
    <b:Author>
      <b:Author>
        <b:NameList>
          <b:Person>
            <b:Last>Morgan</b:Last>
            <b:First>S.</b:First>
          </b:Person>
        </b:NameList>
      </b:Author>
    </b:Author>
    <b:Title>Cybercrime to cost the world $6 trillion by 2024</b:Title>
    <b:JournalName>Cybersecurity Ventures</b:JournalName>
    <b:Year>235</b:Year>
    <b:Pages>2020</b:Pages>
    <b:RefOrder>3</b:RefOrder>
  </b:Source>
  <b:Source>
    <b:Tag>Che22</b:Tag>
    <b:SourceType>JournalArticle</b:SourceType>
    <b:Guid>{F706B0A1-89CF-4D1C-A6A7-8DE7B0E3A4A2}</b:Guid>
    <b:Author>
      <b:Author>
        <b:NameList>
          <b:Person>
            <b:Last>Chen</b:Last>
            <b:First>Y.,</b:First>
            <b:Middle>Li, X., &amp; Wang, Y.</b:Middle>
          </b:Person>
        </b:NameList>
      </b:Author>
    </b:Author>
    <b:Title>A comparative study of deep learning techniques for malware detection</b:Title>
    <b:JournalName>Journal of Cybersecurity, 8(2)</b:JournalName>
    <b:Year>2022</b:Year>
    <b:Pages>1-12</b:Pages>
    <b:RefOrder>4</b:RefOrder>
  </b:Source>
  <b:Source>
    <b:Tag>Soo20</b:Tag>
    <b:SourceType>JournalArticle</b:SourceType>
    <b:Guid>{5CECFA4C-F978-4543-B1A8-98AF784B3E53}</b:Guid>
    <b:Author>
      <b:Author>
        <b:NameList>
          <b:Person>
            <b:Last>Sood</b:Last>
            <b:First>A.</b:First>
            <b:Middle>K., &amp; Enbody, R. J.</b:Middle>
          </b:Person>
        </b:NameList>
      </b:Author>
    </b:Author>
    <b:Title>A survey of malware detection techniques</b:Title>
    <b:JournalName>Journal of Cyber Security and Information Systems</b:JournalName>
    <b:Year>2020</b:Year>
    <b:Pages>1-12</b:Pages>
    <b:RefOrder>5</b:RefOrder>
  </b:Source>
  <b:Source>
    <b:Tag>Wan201</b:Tag>
    <b:SourceType>JournalArticle</b:SourceType>
    <b:Guid>{600B4502-22DF-403E-84D3-BBB723F6B39B}</b:Guid>
    <b:Author>
      <b:Author>
        <b:NameList>
          <b:Person>
            <b:Last>Wang</b:Last>
            <b:First>Y.,</b:First>
            <b:Middle>Li, X., &amp; Kumar, R.</b:Middle>
          </b:Person>
        </b:NameList>
      </b:Author>
    </b:Author>
    <b:Title>Evaluating the effectiveness of malware detection systems</b:Title>
    <b:JournalName>Journal of Network and Computer Applications, 155</b:JournalName>
    <b:Year>2020</b:Year>
    <b:Pages>102924</b:Pages>
    <b:RefOrder>6</b:RefOrder>
  </b:Source>
  <b:Source>
    <b:Tag>LiB20</b:Tag>
    <b:SourceType>JournalArticle</b:SourceType>
    <b:Guid>{0CAC95D7-9152-4948-AA7F-235328F82A30}</b:Guid>
    <b:Author>
      <b:Author>
        <b:NameList>
          <b:Person>
            <b:Last>Li</b:Last>
            <b:First>B.,</b:First>
            <b:Middle>Chen, Y., &amp; Wang, X.</b:Middle>
          </b:Person>
        </b:NameList>
      </b:Author>
    </b:Author>
    <b:Title>Deep learning for malware detection: A review</b:Title>
    <b:JournalName>Journal of Cyber Security and Information Systems, 9(1)</b:JournalName>
    <b:Year>2020</b:Year>
    <b:Pages>1-15</b:Pages>
    <b:RefOrder>7</b:RefOrder>
  </b:Source>
  <b:Source>
    <b:Tag>Sin19</b:Tag>
    <b:SourceType>JournalArticle</b:SourceType>
    <b:Guid>{0C69400C-54F1-44FD-9211-BF5B2048279F}</b:Guid>
    <b:Author>
      <b:Author>
        <b:NameList>
          <b:Person>
            <b:Last>Singh</b:Last>
            <b:First>P.,</b:First>
            <b:Middle>Kumar, V., &amp; Singh, D.</b:Middle>
          </b:Person>
        </b:NameList>
      </b:Author>
    </b:Author>
    <b:Title>A survey on malware detection and prevention techniques</b:Title>
    <b:JournalName>Journal of Network and Computer Applications, 135</b:JournalName>
    <b:Year>2019</b:Year>
    <b:Pages>102-113</b:Pages>
    <b:RefOrder>8</b:RefOrder>
  </b:Source>
  <b:Source>
    <b:Tag>Yin20</b:Tag>
    <b:SourceType>JournalArticle</b:SourceType>
    <b:Guid>{1DC136FC-B652-4854-8CFC-1D6E618B9A2D}</b:Guid>
    <b:Author>
      <b:Author>
        <b:NameList>
          <b:Person>
            <b:Last>Yin</b:Last>
            <b:First>C.,</b:First>
            <b:Middle>Zhang, Y., &amp; Zhang, J.</b:Middle>
          </b:Person>
        </b:NameList>
      </b:Author>
    </b:Author>
    <b:Title>Malware detection using deep learning: A review</b:Title>
    <b:JournalName>Journal of Cybersecurity, 2(1)</b:JournalName>
    <b:Year>2020</b:Year>
    <b:Pages>1-14</b:Pages>
    <b:RefOrder>9</b:RefOrder>
  </b:Source>
  <b:Source>
    <b:Tag>Jia19</b:Tag>
    <b:SourceType>JournalArticle</b:SourceType>
    <b:Guid>{9182EB9C-6293-447E-A135-C3E0FBE17B4C}</b:Guid>
    <b:Author>
      <b:Author>
        <b:NameList>
          <b:Person>
            <b:Last>Jiang</b:Last>
            <b:First>Y.,</b:First>
            <b:Middle>Li, Z., &amp; Li, X.</b:Middle>
          </b:Person>
        </b:NameList>
      </b:Author>
    </b:Author>
    <b:Title>Malware clustering using K-Means algorithm</b:Title>
    <b:JournalName>Journal of Intelligent Information Systems, 57(2)</b:JournalName>
    <b:Year>2019</b:Year>
    <b:Pages>285-300</b:Pages>
    <b:RefOrder>10</b:RefOrder>
  </b:Source>
  <b:Source>
    <b:Tag>Zha20</b:Tag>
    <b:SourceType>JournalArticle</b:SourceType>
    <b:Guid>{E0D5D299-76FF-4305-9816-832BE12B5A78}</b:Guid>
    <b:Author>
      <b:Author>
        <b:NameList>
          <b:Person>
            <b:Last>Zhang</b:Last>
            <b:First>J.,</b:First>
            <b:Middle>Li, M., &amp; Zhang, D.</b:Middle>
          </b:Person>
        </b:NameList>
      </b:Author>
    </b:Author>
    <b:Title>Clustering-based malware detection using machine learning</b:Title>
    <b:JournalName>Journal of Information Security and Applications, 50</b:JournalName>
    <b:Year>2020</b:Year>
    <b:Pages>102321</b:Pages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10EF7A-70CC-497A-8E27-502B510D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KJMR VOL.03 NO. 05 (2026)</vt:lpstr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KJMR VOL.03 NO. 05 (2026)</dc:title>
  <dc:subject/>
  <dc:creator>Adnan</dc:creator>
  <cp:keywords/>
  <dc:description/>
  <cp:lastModifiedBy>Ahmad</cp:lastModifiedBy>
  <cp:revision>160</cp:revision>
  <cp:lastPrinted>2026-05-10T05:25:00Z</cp:lastPrinted>
  <dcterms:created xsi:type="dcterms:W3CDTF">2026-05-09T06:20:00Z</dcterms:created>
  <dcterms:modified xsi:type="dcterms:W3CDTF">2026-05-10T14:08:00Z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833daae0-ede9-4295-9552-829c30fc9271</vt:lpwstr>
  </property>
</Properties>
</file>